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</w:t>
      </w:r>
      <w:r w:rsidR="000E3C5A">
        <w:rPr>
          <w:rFonts w:asciiTheme="minorHAnsi" w:hAnsiTheme="minorHAnsi" w:cstheme="minorHAnsi"/>
          <w:b/>
          <w:sz w:val="28"/>
          <w:szCs w:val="28"/>
        </w:rPr>
        <w:t>D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6B3FB3">
              <w:rPr>
                <w:bCs/>
                <w:sz w:val="20"/>
                <w:szCs w:val="20"/>
                <w:lang w:eastAsia="en-US"/>
              </w:rPr>
              <w:t>10</w:t>
            </w:r>
            <w:r>
              <w:rPr>
                <w:bCs/>
                <w:sz w:val="20"/>
                <w:szCs w:val="20"/>
                <w:lang w:eastAsia="en-US"/>
              </w:rPr>
              <w:t>0</w:t>
            </w:r>
            <w:r w:rsidR="006B3FB3">
              <w:rPr>
                <w:bCs/>
                <w:sz w:val="20"/>
                <w:szCs w:val="20"/>
                <w:lang w:eastAsia="en-US"/>
              </w:rPr>
              <w:t>/1</w:t>
            </w:r>
            <w:r>
              <w:rPr>
                <w:bCs/>
                <w:sz w:val="20"/>
                <w:szCs w:val="20"/>
                <w:lang w:eastAsia="en-US"/>
              </w:rPr>
              <w:t xml:space="preserve">, 190 00 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Ing. David Janata, </w:t>
            </w:r>
            <w:proofErr w:type="gramStart"/>
            <w:r>
              <w:rPr>
                <w:sz w:val="20"/>
                <w:szCs w:val="20"/>
                <w:lang w:eastAsia="en-US"/>
              </w:rPr>
              <w:t>MBA - předseda</w:t>
            </w:r>
            <w:proofErr w:type="gramEnd"/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jednotku </w:t>
            </w:r>
            <w:r w:rsidR="00E60464">
              <w:rPr>
                <w:sz w:val="20"/>
                <w:szCs w:val="20"/>
              </w:rPr>
              <w:t>(kurzový den)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0E3C5A">
              <w:rPr>
                <w:b/>
                <w:sz w:val="20"/>
                <w:szCs w:val="20"/>
              </w:rPr>
              <w:t>60</w:t>
            </w:r>
            <w:r w:rsidR="00E60464">
              <w:rPr>
                <w:b/>
                <w:sz w:val="20"/>
                <w:szCs w:val="20"/>
              </w:rPr>
              <w:t xml:space="preserve"> kurzových dnů)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B5" w:rsidRDefault="006672B5">
      <w:r>
        <w:separator/>
      </w:r>
    </w:p>
  </w:endnote>
  <w:endnote w:type="continuationSeparator" w:id="0">
    <w:p w:rsidR="006672B5" w:rsidRDefault="0066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B5" w:rsidRDefault="006672B5">
      <w:r>
        <w:separator/>
      </w:r>
    </w:p>
  </w:footnote>
  <w:footnote w:type="continuationSeparator" w:id="0">
    <w:p w:rsidR="006672B5" w:rsidRDefault="0066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3C5A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603E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2B0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2B5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3FB3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5BCC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3EAA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062F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223C"/>
    <w:rsid w:val="00FB312A"/>
    <w:rsid w:val="00FB4D23"/>
    <w:rsid w:val="00FC00F0"/>
    <w:rsid w:val="00FC0657"/>
    <w:rsid w:val="00FC1AFD"/>
    <w:rsid w:val="00FC41EE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08BD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3003-9618-4A92-BB95-E914A60B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2019-11-17T20:29:00Z</dcterms:created>
  <dcterms:modified xsi:type="dcterms:W3CDTF">2019-11-27T09:07:00Z</dcterms:modified>
</cp:coreProperties>
</file>