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036018" w:rsidR="0062317A" w:rsidP="0062317A" w:rsidRDefault="0062317A">
      <w:pPr>
        <w:keepNext/>
        <w:ind w:left="-180" w:hanging="360"/>
        <w:jc w:val="right"/>
        <w:outlineLvl w:val="7"/>
        <w:rPr>
          <w:rFonts w:ascii="Calibri" w:hAnsi="Calibri" w:cs="Calibri"/>
          <w:b/>
          <w:sz w:val="24"/>
          <w:szCs w:val="24"/>
          <w:lang w:eastAsia="ar-SA"/>
        </w:rPr>
      </w:pPr>
      <w:r w:rsidRPr="00036018">
        <w:rPr>
          <w:rFonts w:ascii="Calibri" w:hAnsi="Calibri" w:cs="Calibri"/>
          <w:b/>
          <w:sz w:val="24"/>
          <w:szCs w:val="24"/>
          <w:lang w:eastAsia="ar-SA"/>
        </w:rPr>
        <w:t xml:space="preserve">Příloha </w:t>
      </w:r>
      <w:r w:rsidR="00880C5E">
        <w:rPr>
          <w:rFonts w:ascii="Calibri" w:hAnsi="Calibri" w:cs="Calibri"/>
          <w:b/>
          <w:sz w:val="24"/>
          <w:szCs w:val="24"/>
          <w:lang w:eastAsia="ar-SA"/>
        </w:rPr>
        <w:t xml:space="preserve">ZD </w:t>
      </w:r>
      <w:r w:rsidRPr="00036018">
        <w:rPr>
          <w:rFonts w:ascii="Calibri" w:hAnsi="Calibri" w:cs="Calibri"/>
          <w:b/>
          <w:sz w:val="24"/>
          <w:szCs w:val="24"/>
          <w:lang w:eastAsia="ar-SA"/>
        </w:rPr>
        <w:t xml:space="preserve">č. </w:t>
      </w:r>
      <w:r w:rsidR="00232BEB">
        <w:rPr>
          <w:rFonts w:ascii="Calibri" w:hAnsi="Calibri" w:cs="Calibri"/>
          <w:b/>
          <w:sz w:val="24"/>
          <w:szCs w:val="24"/>
          <w:lang w:eastAsia="ar-SA"/>
        </w:rPr>
        <w:t>2</w:t>
      </w:r>
    </w:p>
    <w:p w:rsidRPr="00036018" w:rsidR="0062317A" w:rsidP="0062317A" w:rsidRDefault="0062317A">
      <w:pPr>
        <w:spacing w:after="120"/>
        <w:jc w:val="center"/>
        <w:rPr>
          <w:rFonts w:ascii="Calibri" w:hAnsi="Calibri" w:cs="Calibri"/>
          <w:b/>
          <w:sz w:val="32"/>
          <w:szCs w:val="32"/>
          <w:lang w:eastAsia="cs-CZ"/>
        </w:rPr>
      </w:pPr>
      <w:r w:rsidRPr="00036018">
        <w:rPr>
          <w:rFonts w:ascii="Calibri" w:hAnsi="Calibri" w:cs="Calibri"/>
          <w:b/>
          <w:sz w:val="32"/>
          <w:szCs w:val="32"/>
          <w:lang w:eastAsia="cs-CZ"/>
        </w:rPr>
        <w:t>Krycí list nabídky</w:t>
      </w:r>
      <w:r w:rsidR="005505C5">
        <w:rPr>
          <w:rFonts w:ascii="Calibri" w:hAnsi="Calibri" w:cs="Calibri"/>
          <w:b/>
          <w:sz w:val="32"/>
          <w:szCs w:val="32"/>
          <w:lang w:eastAsia="cs-CZ"/>
        </w:rPr>
        <w:t xml:space="preserve"> do jedné části zakázky</w:t>
      </w:r>
    </w:p>
    <w:tbl>
      <w:tblPr>
        <w:tblW w:w="100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6D9F1"/>
        <w:tblLayout w:type="fixed"/>
        <w:tblLook w:firstRow="1" w:lastRow="1" w:firstColumn="1" w:lastColumn="1" w:noHBand="0" w:noVBand="0" w:val="01E0"/>
      </w:tblPr>
      <w:tblGrid>
        <w:gridCol w:w="3794"/>
        <w:gridCol w:w="6241"/>
      </w:tblGrid>
      <w:tr w:rsidRPr="00683A67" w:rsidR="0062317A" w:rsidTr="00232BEB">
        <w:trPr>
          <w:trHeight w:val="397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232BEB" w:rsidR="0062317A" w:rsidP="0062317A" w:rsidRDefault="0062317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2BEB">
              <w:rPr>
                <w:rFonts w:asciiTheme="minorHAnsi" w:hAnsiTheme="minorHAnsi" w:cstheme="minorHAnsi"/>
                <w:b/>
                <w:sz w:val="22"/>
                <w:szCs w:val="22"/>
              </w:rPr>
              <w:t>Název veřejné zakázky:</w:t>
            </w:r>
          </w:p>
        </w:tc>
        <w:tc>
          <w:tcPr>
            <w:tcW w:w="6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83A67" w:rsidR="0062317A" w:rsidP="0062317A" w:rsidRDefault="00232BE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2BEB">
              <w:rPr>
                <w:rFonts w:asciiTheme="minorHAnsi" w:hAnsiTheme="minorHAnsi" w:cstheme="minorHAnsi"/>
                <w:b/>
                <w:sz w:val="28"/>
                <w:szCs w:val="22"/>
              </w:rPr>
              <w:t>„Kvalifikační kurzy pro projekt Od rodiny do práce“</w:t>
            </w:r>
          </w:p>
        </w:tc>
      </w:tr>
      <w:tr w:rsidRPr="00683A67" w:rsidR="0062317A" w:rsidTr="00232BEB">
        <w:trPr>
          <w:trHeight w:val="397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232BEB" w:rsidR="0062317A" w:rsidP="0062317A" w:rsidRDefault="0062317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2B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Číslo a název části, do které je podávána nabídka: </w:t>
            </w:r>
          </w:p>
          <w:p w:rsidRPr="00232BEB" w:rsidR="00EB3CC4" w:rsidP="00EB3CC4" w:rsidRDefault="005505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(D</w:t>
            </w:r>
            <w:r w:rsidRPr="00232BEB" w:rsidR="00EB3CC4">
              <w:rPr>
                <w:rFonts w:asciiTheme="minorHAnsi" w:hAnsiTheme="minorHAnsi" w:cstheme="minorHAnsi"/>
                <w:sz w:val="22"/>
                <w:szCs w:val="22"/>
              </w:rPr>
              <w:t>o každé části zakázky se podává jedna samostatná nabídka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32BEB" w:rsidR="00EB3CC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6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83A67" w:rsidR="0062317A" w:rsidP="0062317A" w:rsidRDefault="0062317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Pr="00683A67" w:rsidR="0062317A" w:rsidTr="0062317A">
        <w:trPr>
          <w:trHeight w:val="283"/>
        </w:trPr>
        <w:tc>
          <w:tcPr>
            <w:tcW w:w="10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  <w:hideMark/>
          </w:tcPr>
          <w:p w:rsidRPr="00683A67" w:rsidR="0062317A" w:rsidP="0062317A" w:rsidRDefault="0062317A">
            <w:pPr>
              <w:pStyle w:val="Zhlav"/>
              <w:widowControl w:val="false"/>
              <w:tabs>
                <w:tab w:val="left" w:pos="70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</w:p>
        </w:tc>
      </w:tr>
      <w:tr w:rsidRPr="00683A67" w:rsidR="005505C5" w:rsidTr="00084FFA">
        <w:trPr>
          <w:trHeight w:val="283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83A67" w:rsidR="005505C5" w:rsidP="0062317A" w:rsidRDefault="005505C5">
            <w:pPr>
              <w:pStyle w:val="Zhlav"/>
              <w:widowControl w:val="false"/>
              <w:tabs>
                <w:tab w:val="left" w:pos="70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>Název</w:t>
            </w:r>
          </w:p>
        </w:tc>
        <w:tc>
          <w:tcPr>
            <w:tcW w:w="6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5505C5" w:rsidR="005505C5" w:rsidP="00E6285E" w:rsidRDefault="005505C5">
            <w:pPr>
              <w:rPr>
                <w:b/>
              </w:rPr>
            </w:pPr>
            <w:r w:rsidRPr="005505C5">
              <w:rPr>
                <w:b/>
              </w:rPr>
              <w:t xml:space="preserve">Smysl </w:t>
            </w:r>
            <w:proofErr w:type="gramStart"/>
            <w:r w:rsidRPr="005505C5">
              <w:rPr>
                <w:b/>
              </w:rPr>
              <w:t xml:space="preserve">života, </w:t>
            </w:r>
            <w:proofErr w:type="spellStart"/>
            <w:r w:rsidRPr="005505C5">
              <w:rPr>
                <w:b/>
              </w:rPr>
              <w:t>z.s</w:t>
            </w:r>
            <w:proofErr w:type="spellEnd"/>
            <w:r w:rsidRPr="005505C5">
              <w:rPr>
                <w:b/>
              </w:rPr>
              <w:t>.</w:t>
            </w:r>
            <w:proofErr w:type="gramEnd"/>
            <w:r w:rsidRPr="005505C5">
              <w:rPr>
                <w:b/>
              </w:rPr>
              <w:t xml:space="preserve"> </w:t>
            </w:r>
          </w:p>
        </w:tc>
      </w:tr>
      <w:tr w:rsidRPr="00683A67" w:rsidR="005505C5" w:rsidTr="00084FFA">
        <w:trPr>
          <w:trHeight w:val="283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83A67" w:rsidR="005505C5" w:rsidP="0062317A" w:rsidRDefault="005505C5">
            <w:pPr>
              <w:pStyle w:val="Zhlav"/>
              <w:widowControl w:val="false"/>
              <w:tabs>
                <w:tab w:val="left" w:pos="70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>Sídlo</w:t>
            </w:r>
          </w:p>
        </w:tc>
        <w:tc>
          <w:tcPr>
            <w:tcW w:w="6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5505C5" w:rsidP="00E6285E" w:rsidRDefault="005505C5">
            <w:r w:rsidRPr="002F75A4">
              <w:t xml:space="preserve">Křišťanova 1789/17, 130 00 Praha 3 </w:t>
            </w:r>
          </w:p>
        </w:tc>
      </w:tr>
      <w:tr w:rsidRPr="00683A67" w:rsidR="005505C5" w:rsidTr="00BB05F0">
        <w:trPr>
          <w:trHeight w:val="283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83A67" w:rsidR="005505C5" w:rsidP="0062317A" w:rsidRDefault="005505C5">
            <w:pPr>
              <w:pStyle w:val="Zhlav"/>
              <w:widowControl w:val="false"/>
              <w:tabs>
                <w:tab w:val="left" w:pos="70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>IČ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8D1C85" w:rsidR="005505C5" w:rsidP="00FE52EE" w:rsidRDefault="005505C5">
            <w:r w:rsidRPr="008D1C85">
              <w:t>22685006</w:t>
            </w:r>
          </w:p>
        </w:tc>
      </w:tr>
      <w:tr w:rsidRPr="00683A67" w:rsidR="005505C5" w:rsidTr="00BB05F0">
        <w:trPr>
          <w:trHeight w:val="283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83A67" w:rsidR="005505C5" w:rsidP="0062317A" w:rsidRDefault="005505C5">
            <w:pPr>
              <w:pStyle w:val="Zhlav"/>
              <w:widowControl w:val="false"/>
              <w:tabs>
                <w:tab w:val="left" w:pos="70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Jednající</w:t>
            </w:r>
          </w:p>
        </w:tc>
        <w:tc>
          <w:tcPr>
            <w:tcW w:w="6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5505C5" w:rsidP="005505C5" w:rsidRDefault="005505C5">
            <w:r>
              <w:t>Gabriela Hořínková</w:t>
            </w:r>
          </w:p>
        </w:tc>
      </w:tr>
      <w:tr w:rsidRPr="00683A67" w:rsidR="0062317A" w:rsidTr="00073023">
        <w:trPr>
          <w:trHeight w:val="283"/>
        </w:trPr>
        <w:tc>
          <w:tcPr>
            <w:tcW w:w="10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683A67" w:rsidR="0062317A" w:rsidP="0062317A" w:rsidRDefault="0062317A">
            <w:pPr>
              <w:pStyle w:val="Zhlav"/>
              <w:widowControl w:val="false"/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Pr="00683A67" w:rsidR="0062317A" w:rsidTr="00232BEB">
        <w:trPr>
          <w:trHeight w:val="454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83A67" w:rsidR="0062317A" w:rsidP="0062317A" w:rsidRDefault="00FD6975">
            <w:pPr>
              <w:pStyle w:val="Zhlav"/>
              <w:widowControl w:val="false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Obchodní firma / n</w:t>
            </w: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>ázev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/jméno a příjmení</w:t>
            </w:r>
          </w:p>
        </w:tc>
        <w:tc>
          <w:tcPr>
            <w:tcW w:w="6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83A67" w:rsidR="0062317A" w:rsidP="00F315DC" w:rsidRDefault="0062317A">
            <w:pPr>
              <w:pStyle w:val="Zhlav"/>
              <w:widowControl w:val="false"/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bookmarkStart w:name="_GoBack" w:id="0"/>
        <w:bookmarkEnd w:id="0"/>
      </w:tr>
      <w:tr w:rsidRPr="00683A67" w:rsidR="0062317A" w:rsidTr="00232BEB">
        <w:trPr>
          <w:trHeight w:val="454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83A67" w:rsidR="0062317A" w:rsidP="0062317A" w:rsidRDefault="00FD6975">
            <w:pPr>
              <w:pStyle w:val="Zhlav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Sídlo</w:t>
            </w:r>
          </w:p>
        </w:tc>
        <w:tc>
          <w:tcPr>
            <w:tcW w:w="6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83A67" w:rsidR="0062317A" w:rsidP="00F315DC" w:rsidRDefault="0062317A">
            <w:pPr>
              <w:pStyle w:val="Zhlav"/>
              <w:widowControl w:val="false"/>
              <w:tabs>
                <w:tab w:val="clear" w:pos="4536"/>
                <w:tab w:val="left" w:pos="79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683A67" w:rsidR="0062317A" w:rsidTr="00232BEB">
        <w:trPr>
          <w:trHeight w:val="454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83A67" w:rsidR="0062317A" w:rsidP="0062317A" w:rsidRDefault="0062317A">
            <w:pPr>
              <w:pStyle w:val="Zhlav"/>
              <w:widowControl w:val="false"/>
              <w:tabs>
                <w:tab w:val="clear" w:pos="4536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Právní forma dodavatele / </w:t>
            </w: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spisová značka v obchodním rejstříku</w:t>
            </w:r>
          </w:p>
        </w:tc>
        <w:tc>
          <w:tcPr>
            <w:tcW w:w="6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83A67" w:rsidR="0062317A" w:rsidP="00F315DC" w:rsidRDefault="0062317A">
            <w:pPr>
              <w:pStyle w:val="Zhlav"/>
              <w:widowControl w:val="false"/>
              <w:tabs>
                <w:tab w:val="clear" w:pos="4536"/>
                <w:tab w:val="left" w:pos="79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683A67" w:rsidR="0062317A" w:rsidTr="00232BEB">
        <w:trPr>
          <w:trHeight w:val="454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83A67" w:rsidR="0062317A" w:rsidP="0062317A" w:rsidRDefault="0062317A">
            <w:pPr>
              <w:pStyle w:val="Zhlav"/>
              <w:widowControl w:val="false"/>
              <w:tabs>
                <w:tab w:val="clear" w:pos="4536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>IČ</w:t>
            </w:r>
            <w:r w:rsidR="004E0C48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>/DIČ</w:t>
            </w:r>
          </w:p>
        </w:tc>
        <w:tc>
          <w:tcPr>
            <w:tcW w:w="6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83A67" w:rsidR="0062317A" w:rsidP="00F315DC" w:rsidRDefault="0062317A">
            <w:pPr>
              <w:pStyle w:val="Zhlav"/>
              <w:widowControl w:val="false"/>
              <w:tabs>
                <w:tab w:val="clear" w:pos="4536"/>
                <w:tab w:val="left" w:pos="79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683A67" w:rsidR="0062317A" w:rsidTr="00232BEB">
        <w:trPr>
          <w:trHeight w:val="454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83A67" w:rsidR="0062317A" w:rsidP="00A9380F" w:rsidRDefault="0062317A">
            <w:pPr>
              <w:pStyle w:val="Zhlav"/>
              <w:widowControl w:val="false"/>
              <w:tabs>
                <w:tab w:val="clear" w:pos="4536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>Osoba oprávněná / osoby oprávněné</w:t>
            </w: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jednat za dodavatele</w:t>
            </w:r>
          </w:p>
        </w:tc>
        <w:tc>
          <w:tcPr>
            <w:tcW w:w="6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83A67" w:rsidR="0062317A" w:rsidP="00F315DC" w:rsidRDefault="0062317A">
            <w:pPr>
              <w:pStyle w:val="Zhlav"/>
              <w:widowControl w:val="false"/>
              <w:tabs>
                <w:tab w:val="clear" w:pos="4536"/>
                <w:tab w:val="left" w:pos="79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683A67" w:rsidR="0062317A" w:rsidTr="00232BEB">
        <w:trPr>
          <w:trHeight w:val="454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83A67" w:rsidR="0062317A" w:rsidP="0062317A" w:rsidRDefault="0062317A">
            <w:pPr>
              <w:pStyle w:val="Zhlav"/>
              <w:widowControl w:val="false"/>
              <w:tabs>
                <w:tab w:val="clear" w:pos="4536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>Kontaktní osoba</w:t>
            </w:r>
            <w:r w:rsidR="007368BE">
              <w:rPr>
                <w:rStyle w:val="Znakapoznpodarou"/>
                <w:rFonts w:asciiTheme="minorHAnsi" w:hAnsiTheme="minorHAnsi" w:cstheme="minorHAnsi"/>
                <w:b/>
                <w:sz w:val="22"/>
                <w:szCs w:val="22"/>
              </w:rPr>
              <w:footnoteReference w:id="1"/>
            </w:r>
          </w:p>
        </w:tc>
        <w:tc>
          <w:tcPr>
            <w:tcW w:w="6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83A67" w:rsidR="0062317A" w:rsidP="00F315DC" w:rsidRDefault="0062317A">
            <w:pPr>
              <w:pStyle w:val="Zhlav"/>
              <w:widowControl w:val="false"/>
              <w:tabs>
                <w:tab w:val="clear" w:pos="4536"/>
                <w:tab w:val="left" w:pos="79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683A67" w:rsidR="0058389D" w:rsidTr="00232BEB">
        <w:trPr>
          <w:trHeight w:val="454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83A67" w:rsidR="0058389D" w:rsidP="0062317A" w:rsidRDefault="0058389D">
            <w:pPr>
              <w:pStyle w:val="Zhlav"/>
              <w:widowControl w:val="false"/>
              <w:tabs>
                <w:tab w:val="clear" w:pos="4536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Adresa pro doručování v zadávacím řízení</w:t>
            </w:r>
          </w:p>
        </w:tc>
        <w:tc>
          <w:tcPr>
            <w:tcW w:w="6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83A67" w:rsidR="0058389D" w:rsidP="00F315DC" w:rsidRDefault="0058389D">
            <w:pPr>
              <w:pStyle w:val="Zhlav"/>
              <w:widowControl w:val="false"/>
              <w:tabs>
                <w:tab w:val="clear" w:pos="4536"/>
                <w:tab w:val="left" w:pos="79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683A67" w:rsidR="0062317A" w:rsidTr="00232BEB">
        <w:trPr>
          <w:trHeight w:val="454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83A67" w:rsidR="0062317A" w:rsidP="007368BE" w:rsidRDefault="007368BE">
            <w:pPr>
              <w:pStyle w:val="Zhlav"/>
              <w:widowControl w:val="false"/>
              <w:tabs>
                <w:tab w:val="clear" w:pos="4536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ID datové schránky/</w:t>
            </w:r>
            <w:r w:rsidRPr="00683A67" w:rsidR="0062317A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624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683A67" w:rsidR="0062317A" w:rsidP="00F315DC" w:rsidRDefault="0062317A">
            <w:pPr>
              <w:pStyle w:val="Zhlav"/>
              <w:widowControl w:val="false"/>
              <w:tabs>
                <w:tab w:val="clear" w:pos="4536"/>
                <w:tab w:val="left" w:pos="0"/>
                <w:tab w:val="left" w:pos="79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683A67" w:rsidR="0062317A" w:rsidTr="00232BEB">
        <w:trPr>
          <w:trHeight w:val="454"/>
        </w:trPr>
        <w:tc>
          <w:tcPr>
            <w:tcW w:w="379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D9D9D9" w:themeFill="background1" w:themeFillShade="D9"/>
            <w:vAlign w:val="center"/>
          </w:tcPr>
          <w:p w:rsidR="00EB3CC4" w:rsidP="00EB3CC4" w:rsidRDefault="0062317A">
            <w:pPr>
              <w:pStyle w:val="Zhlav"/>
              <w:widowControl w:val="false"/>
              <w:tabs>
                <w:tab w:val="clear" w:pos="4536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Nabídková cena </w:t>
            </w:r>
          </w:p>
          <w:p w:rsidRPr="00683A67" w:rsidR="0062317A" w:rsidP="00EB3CC4" w:rsidRDefault="00EB3CC4">
            <w:pPr>
              <w:pStyle w:val="Zhlav"/>
              <w:widowControl w:val="false"/>
              <w:tabs>
                <w:tab w:val="clear" w:pos="4536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= </w:t>
            </w:r>
            <w:r w:rsidRPr="005D4868" w:rsidR="005D48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 1 osobu </w:t>
            </w:r>
            <w:r w:rsidRPr="005D4868" w:rsidR="005D48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bez DPH</w:t>
            </w:r>
            <w:r w:rsidR="005D48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(v Kč)</w:t>
            </w:r>
          </w:p>
        </w:tc>
        <w:tc>
          <w:tcPr>
            <w:tcW w:w="6241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 w:rsidRPr="005D4868" w:rsidR="0062317A" w:rsidP="00F315DC" w:rsidRDefault="0062317A">
            <w:pPr>
              <w:pStyle w:val="Zhlav"/>
              <w:widowControl w:val="false"/>
              <w:tabs>
                <w:tab w:val="clear" w:pos="4536"/>
                <w:tab w:val="left" w:pos="79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683A67" w:rsidR="0062317A" w:rsidTr="00EB3CC4">
        <w:trPr>
          <w:trHeight w:val="454"/>
        </w:trPr>
        <w:tc>
          <w:tcPr>
            <w:tcW w:w="1003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83A67" w:rsidR="00C80EF1" w:rsidP="00EB3CC4" w:rsidRDefault="0062317A">
            <w:pPr>
              <w:pStyle w:val="Zhlav"/>
              <w:widowControl w:val="false"/>
              <w:tabs>
                <w:tab w:val="clear" w:pos="4536"/>
                <w:tab w:val="left" w:pos="0"/>
                <w:tab w:val="left" w:pos="7920"/>
              </w:tabs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83A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Prohlášení </w:t>
            </w:r>
            <w:r w:rsidR="00C80E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dodavatele:</w:t>
            </w:r>
            <w:r w:rsidR="00BD6A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EB3CC4">
              <w:rPr>
                <w:rFonts w:asciiTheme="minorHAnsi" w:hAnsiTheme="minorHAnsi" w:cstheme="minorHAnsi"/>
                <w:b/>
              </w:rPr>
              <w:t>Prohlašuji, že údaje uvedené v nabídce a přílohách jsou ve vztahu k</w:t>
            </w:r>
            <w:r w:rsidRPr="00EB3CC4" w:rsidR="005D4868">
              <w:rPr>
                <w:rFonts w:asciiTheme="minorHAnsi" w:hAnsiTheme="minorHAnsi" w:cstheme="minorHAnsi"/>
                <w:b/>
              </w:rPr>
              <w:t> zadávacím podmínkám</w:t>
            </w:r>
            <w:r w:rsidRPr="00EB3CC4">
              <w:rPr>
                <w:rFonts w:asciiTheme="minorHAnsi" w:hAnsiTheme="minorHAnsi" w:cstheme="minorHAnsi"/>
                <w:b/>
              </w:rPr>
              <w:t xml:space="preserve"> úplné, pravdivé a odpovídají skutečnosti. </w:t>
            </w:r>
            <w:r w:rsidRPr="00EB3CC4" w:rsidR="00C80EF1">
              <w:rPr>
                <w:rFonts w:asciiTheme="minorHAnsi" w:hAnsiTheme="minorHAnsi" w:cstheme="minorHAnsi"/>
                <w:b/>
              </w:rPr>
              <w:t xml:space="preserve">Dále prohlašuji, že jsem se v plném rozsahu seznámil/a se zadávací dokumentací a zadávacími podmínkami, že jsem si před podáním nabídky vyjasnil/a veškerá sporná ustanovení, nebo technické nejasnosti, a že s podmínkami zadání a zadávací dokumentací souhlasím a respektuji je. Zároveň prohlašuji, že pokud moje nabídka podaná ve shora uvedeném zadávacím řízení bude vybrána jako nejvýhodnější, uzavřu se zadavatelem rámcovou dohodu v souladu se vzorem uvedeným v Příloze č. </w:t>
            </w:r>
            <w:r w:rsidRPr="00EB3CC4" w:rsidR="00EB3CC4">
              <w:rPr>
                <w:rFonts w:asciiTheme="minorHAnsi" w:hAnsiTheme="minorHAnsi" w:cstheme="minorHAnsi"/>
                <w:b/>
              </w:rPr>
              <w:t>4</w:t>
            </w:r>
            <w:r w:rsidRPr="00EB3CC4" w:rsidR="00C80EF1">
              <w:rPr>
                <w:rFonts w:asciiTheme="minorHAnsi" w:hAnsiTheme="minorHAnsi" w:cstheme="minorHAnsi"/>
                <w:b/>
              </w:rPr>
              <w:t xml:space="preserve"> zadávací dokumentace.</w:t>
            </w:r>
          </w:p>
        </w:tc>
      </w:tr>
      <w:tr w:rsidRPr="00683A67" w:rsidR="0062317A" w:rsidTr="009C398B">
        <w:trPr>
          <w:trHeight w:val="283"/>
        </w:trPr>
        <w:tc>
          <w:tcPr>
            <w:tcW w:w="10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683A67" w:rsidR="0062317A" w:rsidP="00A9380F" w:rsidRDefault="0062317A">
            <w:pPr>
              <w:pStyle w:val="Zhlav"/>
              <w:widowControl w:val="false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</w:pP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>Podpis nabídky (v rozsahu oprávnění k jednání za dodavatele)</w:t>
            </w:r>
          </w:p>
        </w:tc>
      </w:tr>
      <w:tr w:rsidRPr="00683A67" w:rsidR="0062317A" w:rsidTr="00232BEB">
        <w:trPr>
          <w:trHeight w:val="851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83A67" w:rsidR="0062317A" w:rsidP="0062317A" w:rsidRDefault="0062317A">
            <w:pPr>
              <w:pStyle w:val="Zhlav"/>
              <w:widowControl w:val="false"/>
              <w:tabs>
                <w:tab w:val="clear" w:pos="4536"/>
                <w:tab w:val="left" w:pos="0"/>
                <w:tab w:val="left" w:pos="2880"/>
                <w:tab w:val="left" w:pos="7920"/>
              </w:tabs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</w:pP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 /</w:t>
            </w: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podpisy oprávněných osob</w:t>
            </w:r>
          </w:p>
        </w:tc>
        <w:tc>
          <w:tcPr>
            <w:tcW w:w="6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83A67" w:rsidR="0062317A" w:rsidP="0062317A" w:rsidRDefault="0062317A">
            <w:pPr>
              <w:pStyle w:val="Zhlav"/>
              <w:widowControl w:val="false"/>
              <w:tabs>
                <w:tab w:val="clear" w:pos="4536"/>
                <w:tab w:val="left" w:pos="7920"/>
              </w:tabs>
              <w:jc w:val="center"/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</w:tr>
      <w:tr w:rsidRPr="00683A67" w:rsidR="0062317A" w:rsidTr="00232BEB">
        <w:trPr>
          <w:trHeight w:val="340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83A67" w:rsidR="0062317A" w:rsidP="0062317A" w:rsidRDefault="0062317A">
            <w:pPr>
              <w:pStyle w:val="Zhlav"/>
              <w:widowControl w:val="false"/>
              <w:tabs>
                <w:tab w:val="clear" w:pos="4536"/>
                <w:tab w:val="left" w:pos="0"/>
                <w:tab w:val="left" w:pos="2880"/>
                <w:tab w:val="left" w:pos="7920"/>
              </w:tabs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</w:pP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příjmení, funkce</w:t>
            </w:r>
          </w:p>
        </w:tc>
        <w:tc>
          <w:tcPr>
            <w:tcW w:w="6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83A67" w:rsidR="0062317A" w:rsidP="0062317A" w:rsidRDefault="0062317A">
            <w:pPr>
              <w:pStyle w:val="Zhlav"/>
              <w:widowControl w:val="false"/>
              <w:tabs>
                <w:tab w:val="clear" w:pos="4536"/>
                <w:tab w:val="left" w:pos="7920"/>
              </w:tabs>
              <w:jc w:val="center"/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</w:tr>
      <w:tr w:rsidRPr="00683A67" w:rsidR="0062317A" w:rsidTr="00232BEB">
        <w:trPr>
          <w:trHeight w:val="851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83A67" w:rsidR="0062317A" w:rsidP="0062317A" w:rsidRDefault="0062317A">
            <w:pPr>
              <w:pStyle w:val="Zhlav"/>
              <w:widowControl w:val="false"/>
              <w:tabs>
                <w:tab w:val="clear" w:pos="4536"/>
                <w:tab w:val="left" w:pos="0"/>
                <w:tab w:val="left" w:pos="2880"/>
                <w:tab w:val="left" w:pos="7920"/>
              </w:tabs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</w:pP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Razítko, datum </w:t>
            </w:r>
          </w:p>
        </w:tc>
        <w:tc>
          <w:tcPr>
            <w:tcW w:w="6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83A67" w:rsidR="0062317A" w:rsidP="0062317A" w:rsidRDefault="0062317A">
            <w:pPr>
              <w:pStyle w:val="Zhlav"/>
              <w:widowControl w:val="false"/>
              <w:tabs>
                <w:tab w:val="clear" w:pos="4536"/>
                <w:tab w:val="left" w:pos="7920"/>
              </w:tabs>
              <w:jc w:val="center"/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</w:tr>
    </w:tbl>
    <w:p w:rsidRPr="00683A67" w:rsidR="001C5396" w:rsidP="0062317A" w:rsidRDefault="001C5396">
      <w:pPr>
        <w:rPr>
          <w:rFonts w:asciiTheme="minorHAnsi" w:hAnsiTheme="minorHAnsi" w:cstheme="minorHAnsi"/>
        </w:rPr>
      </w:pPr>
    </w:p>
    <w:sectPr w:rsidRPr="00683A67" w:rsidR="001C5396" w:rsidSect="001F7862">
      <w:headerReference w:type="default" r:id="rId9"/>
      <w:footerReference w:type="even" r:id="rId10"/>
      <w:pgSz w:w="11906" w:h="16838"/>
      <w:pgMar w:top="1663" w:right="1106" w:bottom="1258" w:left="1080" w:header="680" w:footer="68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B7E61" w:rsidRDefault="00CB7E61">
      <w:r>
        <w:separator/>
      </w:r>
    </w:p>
  </w:endnote>
  <w:endnote w:type="continuationSeparator" w:id="0">
    <w:p w:rsidR="00CB7E61" w:rsidRDefault="00CB7E61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D4868" w:rsidP="005E37D8" w:rsidRDefault="005D4868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D4868" w:rsidP="005E37D8" w:rsidRDefault="005D4868">
    <w:pPr>
      <w:pStyle w:val="Zpat"/>
      <w:ind w:right="360" w:firstLine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B7E61" w:rsidRDefault="00CB7E61">
      <w:r>
        <w:separator/>
      </w:r>
    </w:p>
  </w:footnote>
  <w:footnote w:type="continuationSeparator" w:id="0">
    <w:p w:rsidR="00CB7E61" w:rsidRDefault="00CB7E61">
      <w:r>
        <w:continuationSeparator/>
      </w:r>
    </w:p>
  </w:footnote>
  <w:footnote w:id="1">
    <w:p w:rsidR="005D4868" w:rsidRDefault="005D4868">
      <w:pPr>
        <w:pStyle w:val="Textpoznpodarou"/>
      </w:pPr>
      <w:r>
        <w:rPr>
          <w:rStyle w:val="Znakapoznpodarou"/>
        </w:rPr>
        <w:footnoteRef/>
      </w:r>
      <w:r>
        <w:t xml:space="preserve"> D</w:t>
      </w:r>
      <w:r w:rsidRPr="007368BE">
        <w:rPr>
          <w:bCs/>
        </w:rPr>
        <w:t xml:space="preserve">odavatelé podávající společnou nabídku uvedou jednoho </w:t>
      </w:r>
      <w:r>
        <w:rPr>
          <w:bCs/>
        </w:rPr>
        <w:t xml:space="preserve">z </w:t>
      </w:r>
      <w:r w:rsidRPr="007368BE">
        <w:rPr>
          <w:bCs/>
        </w:rPr>
        <w:t>dodavatel</w:t>
      </w:r>
      <w:r>
        <w:rPr>
          <w:bCs/>
        </w:rPr>
        <w:t>ů</w:t>
      </w:r>
      <w:r w:rsidRPr="007368BE">
        <w:rPr>
          <w:bCs/>
        </w:rPr>
        <w:t xml:space="preserve"> a konkrétní fyzickou osobu, které budou kontaktní osobou ve vztahu k zadavateli.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D4868" w:rsidP="00146F99" w:rsidRDefault="005505C5">
    <w:pPr>
      <w:pStyle w:val="Zhlav"/>
      <w:tabs>
        <w:tab w:val="clear" w:pos="4536"/>
        <w:tab w:val="clear" w:pos="9072"/>
        <w:tab w:val="center" w:pos="4860"/>
      </w:tabs>
    </w:pPr>
    <w:r>
      <w:rPr>
        <w:noProof/>
        <w:lang w:eastAsia="cs-CZ"/>
      </w:rPr>
      <w:drawing>
        <wp:inline distT="0" distB="0" distL="0" distR="0">
          <wp:extent cx="2141220" cy="441816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220" cy="4418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D4868">
      <w:tab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false"/>
        <w:i w:val="false"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b w:val="false"/>
        <w:i w:val="false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A97F4E"/>
    <w:multiLevelType w:val="hybridMultilevel"/>
    <w:tmpl w:val="D5ACAFB2"/>
    <w:lvl w:ilvl="0" w:tplc="CD18A3A8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3" w:tplc="ADE486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2576EA9"/>
    <w:multiLevelType w:val="hybridMultilevel"/>
    <w:tmpl w:val="5EA091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1615ED"/>
    <w:multiLevelType w:val="hybridMultilevel"/>
    <w:tmpl w:val="A8B01850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8">
    <w:nsid w:val="0BEE61AF"/>
    <w:multiLevelType w:val="hybridMultilevel"/>
    <w:tmpl w:val="DBB425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131B98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A847BA"/>
    <w:multiLevelType w:val="hybridMultilevel"/>
    <w:tmpl w:val="C2E2E8DA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11">
    <w:nsid w:val="14B816F9"/>
    <w:multiLevelType w:val="hybridMultilevel"/>
    <w:tmpl w:val="C8004E90"/>
    <w:lvl w:ilvl="0" w:tplc="51F0F4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0C0C4A"/>
    <w:multiLevelType w:val="hybridMultilevel"/>
    <w:tmpl w:val="344825A0"/>
    <w:lvl w:ilvl="0" w:tplc="0405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hint="default" w:ascii="Symbol" w:hAnsi="Symbol"/>
        <w:b w:val="false"/>
      </w:rPr>
    </w:lvl>
    <w:lvl w:ilvl="1" w:tplc="70FE5E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803DBC">
      <w:start w:val="18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784C09"/>
    <w:multiLevelType w:val="hybridMultilevel"/>
    <w:tmpl w:val="67ACAEDC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14">
    <w:nsid w:val="1F4840BD"/>
    <w:multiLevelType w:val="hybridMultilevel"/>
    <w:tmpl w:val="5D945F50"/>
    <w:lvl w:ilvl="0" w:tplc="18DC33F4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183B9C"/>
    <w:multiLevelType w:val="hybridMultilevel"/>
    <w:tmpl w:val="869CB0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5A5255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DE6B78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516F7A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A3624C"/>
    <w:multiLevelType w:val="hybridMultilevel"/>
    <w:tmpl w:val="AFAE2462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4E92C75A">
      <w:start w:val="1"/>
      <w:numFmt w:val="lowerLetter"/>
      <w:lvlText w:val="%2."/>
      <w:lvlJc w:val="left"/>
      <w:pPr>
        <w:tabs>
          <w:tab w:val="num" w:pos="2484"/>
        </w:tabs>
        <w:ind w:left="2484" w:hanging="360"/>
      </w:pPr>
      <w:rPr>
        <w:i w:val="false"/>
      </w:rPr>
    </w:lvl>
    <w:lvl w:ilvl="2" w:tplc="0405001B">
      <w:start w:val="1"/>
      <w:numFmt w:val="lowerRoman"/>
      <w:lvlText w:val="%3."/>
      <w:lvlJc w:val="right"/>
      <w:pPr>
        <w:tabs>
          <w:tab w:val="num" w:pos="3204"/>
        </w:tabs>
        <w:ind w:left="3204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20">
    <w:nsid w:val="2ED31849"/>
    <w:multiLevelType w:val="hybridMultilevel"/>
    <w:tmpl w:val="E0A0EA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0EFF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0901E8"/>
    <w:multiLevelType w:val="hybridMultilevel"/>
    <w:tmpl w:val="AAF063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FE3688"/>
    <w:multiLevelType w:val="hybridMultilevel"/>
    <w:tmpl w:val="3612C1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8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2" w:tplc="3432BC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/>
        <w:color w:val="auto"/>
      </w:rPr>
    </w:lvl>
    <w:lvl w:ilvl="3" w:tplc="ADE486D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2E071CC"/>
    <w:multiLevelType w:val="hybridMultilevel"/>
    <w:tmpl w:val="FD348238"/>
    <w:lvl w:ilvl="0" w:tplc="ADE486DE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24">
    <w:nsid w:val="33017DB7"/>
    <w:multiLevelType w:val="hybridMultilevel"/>
    <w:tmpl w:val="0C624F14"/>
    <w:lvl w:ilvl="0" w:tplc="ADE486DE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hint="default" w:ascii="Wingdings" w:hAnsi="Wingdings"/>
      </w:rPr>
    </w:lvl>
  </w:abstractNum>
  <w:abstractNum w:abstractNumId="25">
    <w:nsid w:val="34167D02"/>
    <w:multiLevelType w:val="hybridMultilevel"/>
    <w:tmpl w:val="F38840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C42528"/>
    <w:multiLevelType w:val="singleLevel"/>
    <w:tmpl w:val="F67816B4"/>
    <w:lvl w:ilvl="0">
      <w:start w:val="1"/>
      <w:numFmt w:val="upperLetter"/>
      <w:pStyle w:val="Nadpis4"/>
      <w:lvlText w:val="%1)"/>
      <w:lvlJc w:val="left"/>
      <w:pPr>
        <w:tabs>
          <w:tab w:val="num" w:pos="1080"/>
        </w:tabs>
        <w:ind w:left="1080" w:hanging="840"/>
      </w:pPr>
      <w:rPr>
        <w:rFonts w:hint="default"/>
      </w:rPr>
    </w:lvl>
  </w:abstractNum>
  <w:abstractNum w:abstractNumId="27">
    <w:nsid w:val="3FD35479"/>
    <w:multiLevelType w:val="hybridMultilevel"/>
    <w:tmpl w:val="18AAA65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28">
    <w:nsid w:val="46F15C02"/>
    <w:multiLevelType w:val="hybridMultilevel"/>
    <w:tmpl w:val="C2664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6C0A51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7F57D5"/>
    <w:multiLevelType w:val="hybridMultilevel"/>
    <w:tmpl w:val="8B5242CE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31">
    <w:nsid w:val="4EB075CD"/>
    <w:multiLevelType w:val="hybridMultilevel"/>
    <w:tmpl w:val="FAF653C8"/>
    <w:lvl w:ilvl="0" w:tplc="B9AEB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false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D14BF8"/>
    <w:multiLevelType w:val="hybridMultilevel"/>
    <w:tmpl w:val="F1F877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63781D"/>
    <w:multiLevelType w:val="hybridMultilevel"/>
    <w:tmpl w:val="3788DB6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34">
    <w:nsid w:val="5EB22919"/>
    <w:multiLevelType w:val="hybridMultilevel"/>
    <w:tmpl w:val="C97E707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5F992B4C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2D599F"/>
    <w:multiLevelType w:val="hybridMultilevel"/>
    <w:tmpl w:val="01B4B99C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hint="default" w:ascii="Wingdings" w:hAnsi="Wingdings"/>
      </w:rPr>
    </w:lvl>
  </w:abstractNum>
  <w:abstractNum w:abstractNumId="37">
    <w:nsid w:val="616D6558"/>
    <w:multiLevelType w:val="hybridMultilevel"/>
    <w:tmpl w:val="75F0E29E"/>
    <w:lvl w:ilvl="0" w:tplc="5A0260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false"/>
        <w:color w:val="auto"/>
      </w:rPr>
    </w:lvl>
    <w:lvl w:ilvl="1" w:tplc="6F7680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2B45E8"/>
    <w:multiLevelType w:val="hybridMultilevel"/>
    <w:tmpl w:val="2FB6C772"/>
    <w:lvl w:ilvl="0" w:tplc="0405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hint="default" w:ascii="Symbol" w:hAnsi="Symbol"/>
      </w:rPr>
    </w:lvl>
    <w:lvl w:ilvl="1" w:tplc="4E92C7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4A967D2"/>
    <w:multiLevelType w:val="hybridMultilevel"/>
    <w:tmpl w:val="7C6007D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92C7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A7030C"/>
    <w:multiLevelType w:val="hybridMultilevel"/>
    <w:tmpl w:val="2C565AC2"/>
    <w:lvl w:ilvl="0" w:tplc="04050003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1" w:tplc="EBDE3D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hint="default" w:ascii="Wingdings" w:hAnsi="Wingdings"/>
      </w:rPr>
    </w:lvl>
  </w:abstractNum>
  <w:abstractNum w:abstractNumId="41">
    <w:nsid w:val="66D124EF"/>
    <w:multiLevelType w:val="hybridMultilevel"/>
    <w:tmpl w:val="505AE9D6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ADE486D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42">
    <w:nsid w:val="6973259F"/>
    <w:multiLevelType w:val="hybridMultilevel"/>
    <w:tmpl w:val="0C4E68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9AC2C31"/>
    <w:multiLevelType w:val="hybridMultilevel"/>
    <w:tmpl w:val="0A1898FE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85AA58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A7D0A1D"/>
    <w:multiLevelType w:val="hybridMultilevel"/>
    <w:tmpl w:val="A8925F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AD4FE1"/>
    <w:multiLevelType w:val="hybridMultilevel"/>
    <w:tmpl w:val="7490414E"/>
    <w:lvl w:ilvl="0" w:tplc="2F0A19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EF21209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2D1090C"/>
    <w:multiLevelType w:val="hybridMultilevel"/>
    <w:tmpl w:val="20FCA9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54119E9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94D5517"/>
    <w:multiLevelType w:val="hybridMultilevel"/>
    <w:tmpl w:val="2F4026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CE4193B"/>
    <w:multiLevelType w:val="hybridMultilevel"/>
    <w:tmpl w:val="001C8CDE"/>
    <w:lvl w:ilvl="0" w:tplc="A4DC25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E850F12"/>
    <w:multiLevelType w:val="hybridMultilevel"/>
    <w:tmpl w:val="20FCA9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FDB3E00"/>
    <w:multiLevelType w:val="hybridMultilevel"/>
    <w:tmpl w:val="3B42B59E"/>
    <w:lvl w:ilvl="0" w:tplc="0A580BB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false"/>
        <w:i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6"/>
  </w:num>
  <w:num w:numId="3">
    <w:abstractNumId w:val="5"/>
  </w:num>
  <w:num w:numId="4">
    <w:abstractNumId w:val="37"/>
  </w:num>
  <w:num w:numId="5">
    <w:abstractNumId w:val="20"/>
  </w:num>
  <w:num w:numId="6">
    <w:abstractNumId w:val="29"/>
  </w:num>
  <w:num w:numId="7">
    <w:abstractNumId w:val="50"/>
  </w:num>
  <w:num w:numId="8">
    <w:abstractNumId w:val="33"/>
  </w:num>
  <w:num w:numId="9">
    <w:abstractNumId w:val="11"/>
  </w:num>
  <w:num w:numId="10">
    <w:abstractNumId w:val="41"/>
  </w:num>
  <w:num w:numId="11">
    <w:abstractNumId w:val="27"/>
  </w:num>
  <w:num w:numId="12">
    <w:abstractNumId w:val="12"/>
  </w:num>
  <w:num w:numId="13">
    <w:abstractNumId w:val="13"/>
  </w:num>
  <w:num w:numId="14">
    <w:abstractNumId w:val="10"/>
  </w:num>
  <w:num w:numId="15">
    <w:abstractNumId w:val="36"/>
  </w:num>
  <w:num w:numId="16">
    <w:abstractNumId w:val="30"/>
  </w:num>
  <w:num w:numId="17">
    <w:abstractNumId w:val="45"/>
  </w:num>
  <w:num w:numId="18">
    <w:abstractNumId w:val="52"/>
  </w:num>
  <w:num w:numId="19">
    <w:abstractNumId w:val="39"/>
  </w:num>
  <w:num w:numId="20">
    <w:abstractNumId w:val="38"/>
  </w:num>
  <w:num w:numId="21">
    <w:abstractNumId w:val="7"/>
  </w:num>
  <w:num w:numId="22">
    <w:abstractNumId w:val="19"/>
  </w:num>
  <w:num w:numId="23">
    <w:abstractNumId w:val="47"/>
  </w:num>
  <w:num w:numId="24">
    <w:abstractNumId w:val="43"/>
  </w:num>
  <w:num w:numId="25">
    <w:abstractNumId w:val="31"/>
  </w:num>
  <w:num w:numId="26">
    <w:abstractNumId w:val="40"/>
  </w:num>
  <w:num w:numId="27">
    <w:abstractNumId w:val="24"/>
  </w:num>
  <w:num w:numId="28">
    <w:abstractNumId w:val="22"/>
  </w:num>
  <w:num w:numId="29">
    <w:abstractNumId w:val="23"/>
  </w:num>
  <w:num w:numId="30">
    <w:abstractNumId w:val="15"/>
  </w:num>
  <w:num w:numId="31">
    <w:abstractNumId w:val="42"/>
  </w:num>
  <w:num w:numId="32">
    <w:abstractNumId w:val="51"/>
  </w:num>
  <w:num w:numId="33">
    <w:abstractNumId w:val="17"/>
  </w:num>
  <w:num w:numId="34">
    <w:abstractNumId w:val="16"/>
  </w:num>
  <w:num w:numId="35">
    <w:abstractNumId w:val="46"/>
  </w:num>
  <w:num w:numId="36">
    <w:abstractNumId w:val="35"/>
  </w:num>
  <w:num w:numId="37">
    <w:abstractNumId w:val="9"/>
  </w:num>
  <w:num w:numId="38">
    <w:abstractNumId w:val="8"/>
  </w:num>
  <w:num w:numId="39">
    <w:abstractNumId w:val="6"/>
  </w:num>
  <w:num w:numId="40">
    <w:abstractNumId w:val="25"/>
  </w:num>
  <w:num w:numId="41">
    <w:abstractNumId w:val="28"/>
  </w:num>
  <w:num w:numId="42">
    <w:abstractNumId w:val="32"/>
  </w:num>
  <w:num w:numId="43">
    <w:abstractNumId w:val="44"/>
  </w:num>
  <w:num w:numId="44">
    <w:abstractNumId w:val="21"/>
  </w:num>
  <w:num w:numId="45">
    <w:abstractNumId w:val="49"/>
  </w:num>
  <w:num w:numId="46">
    <w:abstractNumId w:val="14"/>
  </w:num>
  <w:num w:numId="47">
    <w:abstractNumId w:val="48"/>
  </w:num>
  <w:num w:numId="48">
    <w:abstractNumId w:val="18"/>
  </w:num>
  <w:num w:numId="49">
    <w:abstractNumId w:val="34"/>
  </w:num>
  <w:numIdMacAtCleanup w:val="47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A3"/>
    <w:rsid w:val="00017717"/>
    <w:rsid w:val="00036018"/>
    <w:rsid w:val="0005426D"/>
    <w:rsid w:val="00061978"/>
    <w:rsid w:val="00073023"/>
    <w:rsid w:val="000B0B75"/>
    <w:rsid w:val="00120B5B"/>
    <w:rsid w:val="00124BA3"/>
    <w:rsid w:val="00146F99"/>
    <w:rsid w:val="001A5708"/>
    <w:rsid w:val="001C07B6"/>
    <w:rsid w:val="001C5396"/>
    <w:rsid w:val="001F7862"/>
    <w:rsid w:val="00201638"/>
    <w:rsid w:val="00232BEB"/>
    <w:rsid w:val="00253043"/>
    <w:rsid w:val="00277A7A"/>
    <w:rsid w:val="003F1FEE"/>
    <w:rsid w:val="00414246"/>
    <w:rsid w:val="0046609B"/>
    <w:rsid w:val="004C2D9D"/>
    <w:rsid w:val="004E0C48"/>
    <w:rsid w:val="004E7A50"/>
    <w:rsid w:val="005505C5"/>
    <w:rsid w:val="00575D58"/>
    <w:rsid w:val="0058389D"/>
    <w:rsid w:val="005932E3"/>
    <w:rsid w:val="005B1276"/>
    <w:rsid w:val="005D4868"/>
    <w:rsid w:val="005E0853"/>
    <w:rsid w:val="005E25C2"/>
    <w:rsid w:val="005E37D8"/>
    <w:rsid w:val="00614EF8"/>
    <w:rsid w:val="006226D3"/>
    <w:rsid w:val="0062317A"/>
    <w:rsid w:val="006325E7"/>
    <w:rsid w:val="00683A67"/>
    <w:rsid w:val="00683D3B"/>
    <w:rsid w:val="006F3D43"/>
    <w:rsid w:val="00713C4A"/>
    <w:rsid w:val="00722C55"/>
    <w:rsid w:val="00723D79"/>
    <w:rsid w:val="007368BE"/>
    <w:rsid w:val="00755E84"/>
    <w:rsid w:val="00784828"/>
    <w:rsid w:val="007E7748"/>
    <w:rsid w:val="00877D94"/>
    <w:rsid w:val="00880C5E"/>
    <w:rsid w:val="0089651E"/>
    <w:rsid w:val="00900CB5"/>
    <w:rsid w:val="009437FA"/>
    <w:rsid w:val="00944AA2"/>
    <w:rsid w:val="00970D64"/>
    <w:rsid w:val="00995AA3"/>
    <w:rsid w:val="009C398B"/>
    <w:rsid w:val="00A9380F"/>
    <w:rsid w:val="00B10E4A"/>
    <w:rsid w:val="00B2473A"/>
    <w:rsid w:val="00BD6A41"/>
    <w:rsid w:val="00C1296E"/>
    <w:rsid w:val="00C80EF1"/>
    <w:rsid w:val="00CB7E61"/>
    <w:rsid w:val="00CF1FD3"/>
    <w:rsid w:val="00D010ED"/>
    <w:rsid w:val="00D900A1"/>
    <w:rsid w:val="00D94C29"/>
    <w:rsid w:val="00DB29B7"/>
    <w:rsid w:val="00DD1215"/>
    <w:rsid w:val="00E17450"/>
    <w:rsid w:val="00E77EB8"/>
    <w:rsid w:val="00EA409E"/>
    <w:rsid w:val="00EB3CC4"/>
    <w:rsid w:val="00EE3B26"/>
    <w:rsid w:val="00EE6856"/>
    <w:rsid w:val="00F315DC"/>
    <w:rsid w:val="00F91FB7"/>
    <w:rsid w:val="00FD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qFormat="true"/>
    <w:lsdException w:name="heading 3" w:uiPriority="0" w:qFormat="true"/>
    <w:lsdException w:name="heading 4" w:uiPriority="0" w:qFormat="true"/>
    <w:lsdException w:name="heading 5" w:uiPriority="0" w:qFormat="true"/>
    <w:lsdException w:name="heading 6" w:uiPriority="0" w:qFormat="true"/>
    <w:lsdException w:name="heading 7" w:uiPriority="0" w:qFormat="true"/>
    <w:lsdException w:name="heading 8" w:uiPriority="0" w:qFormat="true"/>
    <w:lsdException w:name="heading 9" w:uiPriority="0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true"/>
    <w:lsdException w:name="footnote reference" w:uiPriority="0"/>
    <w:lsdException w:name="annotation reference" w:uiPriority="0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Body Text" w:uiPriority="0"/>
    <w:lsdException w:name="Body Text Indent" w:uiPriority="0"/>
    <w:lsdException w:name="Subtitle" w:uiPriority="11" w:semiHidden="false" w:unhideWhenUsed="false" w:qFormat="true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annotation subject" w:uiPriority="0"/>
    <w:lsdException w:name="Balloon Text" w:uiPriority="0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2317A"/>
    <w:pPr>
      <w:spacing w:after="0" w:line="240" w:lineRule="auto"/>
    </w:pPr>
    <w:rPr>
      <w:rFonts w:ascii="Arial" w:hAnsi="Arial" w:eastAsia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4E7A50"/>
    <w:pPr>
      <w:keepNext/>
      <w:outlineLvl w:val="0"/>
    </w:pPr>
    <w:rPr>
      <w:rFonts w:ascii="Times New Roman" w:hAnsi="Times New Roman"/>
      <w:b/>
      <w:sz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E7A50"/>
    <w:pPr>
      <w:keepNext/>
      <w:tabs>
        <w:tab w:val="num" w:pos="1080"/>
      </w:tabs>
      <w:suppressAutoHyphens/>
      <w:ind w:left="1080" w:hanging="720"/>
      <w:outlineLvl w:val="1"/>
    </w:pPr>
    <w:rPr>
      <w:rFonts w:ascii="Times New Roman" w:hAnsi="Times New Roman"/>
      <w:b/>
      <w:sz w:val="28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4E7A50"/>
    <w:pPr>
      <w:keepNext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jc w:val="center"/>
      <w:outlineLvl w:val="2"/>
    </w:pPr>
    <w:rPr>
      <w:rFonts w:ascii="Times New Roman" w:hAnsi="Times New Roman" w:cs="Arial"/>
      <w:sz w:val="32"/>
      <w:szCs w:val="32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4E7A50"/>
    <w:pPr>
      <w:keepNext/>
      <w:numPr>
        <w:numId w:val="2"/>
      </w:numPr>
      <w:outlineLvl w:val="3"/>
    </w:pPr>
    <w:rPr>
      <w:rFonts w:ascii="Times New Roman" w:hAnsi="Times New Roman"/>
      <w:b/>
      <w:sz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4E7A50"/>
    <w:pPr>
      <w:keepNext/>
      <w:suppressAutoHyphens/>
      <w:outlineLvl w:val="4"/>
    </w:pPr>
    <w:rPr>
      <w:b/>
      <w:color w:val="0000FF"/>
      <w:sz w:val="24"/>
      <w:szCs w:val="28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4E7A50"/>
    <w:pPr>
      <w:keepNext/>
      <w:suppressAutoHyphens/>
      <w:outlineLvl w:val="5"/>
    </w:pPr>
    <w:rPr>
      <w:b/>
      <w:sz w:val="28"/>
      <w:szCs w:val="28"/>
      <w:u w:val="single"/>
      <w:lang w:eastAsia="ar-SA"/>
    </w:rPr>
  </w:style>
  <w:style w:type="paragraph" w:styleId="Nadpis7">
    <w:name w:val="heading 7"/>
    <w:basedOn w:val="Normln"/>
    <w:next w:val="Normln"/>
    <w:link w:val="Nadpis7Char"/>
    <w:qFormat/>
    <w:rsid w:val="004E7A50"/>
    <w:pPr>
      <w:keepNext/>
      <w:suppressAutoHyphens/>
      <w:ind w:left="-540"/>
      <w:jc w:val="both"/>
      <w:outlineLvl w:val="6"/>
    </w:pPr>
    <w:rPr>
      <w:b/>
      <w:bCs/>
      <w:color w:val="0000FF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4E7A50"/>
    <w:pPr>
      <w:keepNext/>
      <w:suppressAutoHyphens/>
      <w:ind w:left="-180" w:hanging="360"/>
      <w:jc w:val="both"/>
      <w:outlineLvl w:val="7"/>
    </w:pPr>
    <w:rPr>
      <w:b/>
      <w:bCs/>
      <w:color w:val="0000FF"/>
      <w:sz w:val="24"/>
      <w:szCs w:val="24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4E7A50"/>
    <w:pPr>
      <w:keepNext/>
      <w:suppressAutoHyphens/>
      <w:jc w:val="both"/>
      <w:outlineLvl w:val="8"/>
    </w:pPr>
    <w:rPr>
      <w:b/>
      <w:color w:val="0000FF"/>
      <w:sz w:val="24"/>
      <w:szCs w:val="28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4E7A50"/>
    <w:rPr>
      <w:rFonts w:ascii="Times New Roman" w:hAnsi="Times New Roman" w:eastAsia="Times New Roman" w:cs="Times New Roman"/>
      <w:b/>
      <w:sz w:val="32"/>
      <w:szCs w:val="20"/>
      <w:lang w:eastAsia="cs-CZ"/>
    </w:rPr>
  </w:style>
  <w:style w:type="character" w:styleId="Nadpis2Char" w:customStyle="true">
    <w:name w:val="Nadpis 2 Char"/>
    <w:basedOn w:val="Standardnpsmoodstavce"/>
    <w:link w:val="Nadpis2"/>
    <w:rsid w:val="004E7A5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styleId="Nadpis3Char" w:customStyle="true">
    <w:name w:val="Nadpis 3 Char"/>
    <w:basedOn w:val="Standardnpsmoodstavce"/>
    <w:link w:val="Nadpis3"/>
    <w:rsid w:val="004E7A50"/>
    <w:rPr>
      <w:rFonts w:ascii="Times New Roman" w:hAnsi="Times New Roman" w:eastAsia="Times New Roman" w:cs="Arial"/>
      <w:sz w:val="32"/>
      <w:szCs w:val="32"/>
      <w:lang w:eastAsia="cs-CZ"/>
    </w:rPr>
  </w:style>
  <w:style w:type="character" w:styleId="Nadpis4Char" w:customStyle="true">
    <w:name w:val="Nadpis 4 Char"/>
    <w:basedOn w:val="Standardnpsmoodstavce"/>
    <w:link w:val="Nadpis4"/>
    <w:rsid w:val="004E7A50"/>
    <w:rPr>
      <w:rFonts w:ascii="Times New Roman" w:hAnsi="Times New Roman" w:eastAsia="Times New Roman" w:cs="Times New Roman"/>
      <w:b/>
      <w:sz w:val="24"/>
      <w:szCs w:val="20"/>
      <w:lang w:eastAsia="cs-CZ"/>
    </w:rPr>
  </w:style>
  <w:style w:type="character" w:styleId="Nadpis5Char" w:customStyle="true">
    <w:name w:val="Nadpis 5 Char"/>
    <w:basedOn w:val="Standardnpsmoodstavce"/>
    <w:link w:val="Nadpis5"/>
    <w:rsid w:val="004E7A50"/>
    <w:rPr>
      <w:rFonts w:ascii="Arial" w:hAnsi="Arial" w:eastAsia="Times New Roman" w:cs="Times New Roman"/>
      <w:b/>
      <w:color w:val="0000FF"/>
      <w:sz w:val="24"/>
      <w:szCs w:val="28"/>
      <w:lang w:eastAsia="ar-SA"/>
    </w:rPr>
  </w:style>
  <w:style w:type="character" w:styleId="Nadpis6Char" w:customStyle="true">
    <w:name w:val="Nadpis 6 Char"/>
    <w:basedOn w:val="Standardnpsmoodstavce"/>
    <w:link w:val="Nadpis6"/>
    <w:rsid w:val="004E7A50"/>
    <w:rPr>
      <w:rFonts w:ascii="Arial" w:hAnsi="Arial" w:eastAsia="Times New Roman" w:cs="Times New Roman"/>
      <w:b/>
      <w:sz w:val="28"/>
      <w:szCs w:val="28"/>
      <w:u w:val="single"/>
      <w:lang w:eastAsia="ar-SA"/>
    </w:rPr>
  </w:style>
  <w:style w:type="character" w:styleId="Nadpis7Char" w:customStyle="true">
    <w:name w:val="Nadpis 7 Char"/>
    <w:basedOn w:val="Standardnpsmoodstavce"/>
    <w:link w:val="Nadpis7"/>
    <w:rsid w:val="004E7A50"/>
    <w:rPr>
      <w:rFonts w:ascii="Arial" w:hAnsi="Arial" w:eastAsia="Times New Roman" w:cs="Times New Roman"/>
      <w:b/>
      <w:bCs/>
      <w:color w:val="0000FF"/>
      <w:sz w:val="24"/>
      <w:szCs w:val="24"/>
      <w:lang w:eastAsia="ar-SA"/>
    </w:rPr>
  </w:style>
  <w:style w:type="character" w:styleId="Nadpis8Char" w:customStyle="true">
    <w:name w:val="Nadpis 8 Char"/>
    <w:basedOn w:val="Standardnpsmoodstavce"/>
    <w:link w:val="Nadpis8"/>
    <w:rsid w:val="004E7A50"/>
    <w:rPr>
      <w:rFonts w:ascii="Arial" w:hAnsi="Arial" w:eastAsia="Times New Roman" w:cs="Times New Roman"/>
      <w:b/>
      <w:bCs/>
      <w:color w:val="0000FF"/>
      <w:sz w:val="24"/>
      <w:szCs w:val="24"/>
      <w:lang w:eastAsia="ar-SA"/>
    </w:rPr>
  </w:style>
  <w:style w:type="character" w:styleId="Nadpis9Char" w:customStyle="true">
    <w:name w:val="Nadpis 9 Char"/>
    <w:basedOn w:val="Standardnpsmoodstavce"/>
    <w:link w:val="Nadpis9"/>
    <w:rsid w:val="004E7A50"/>
    <w:rPr>
      <w:rFonts w:ascii="Arial" w:hAnsi="Arial" w:eastAsia="Times New Roman" w:cs="Times New Roman"/>
      <w:b/>
      <w:color w:val="0000FF"/>
      <w:sz w:val="24"/>
      <w:szCs w:val="28"/>
      <w:lang w:eastAsia="ar-SA"/>
    </w:rPr>
  </w:style>
  <w:style w:type="numbering" w:styleId="Bezseznamu1" w:customStyle="true">
    <w:name w:val="Bez seznamu1"/>
    <w:next w:val="Bezseznamu"/>
    <w:semiHidden/>
    <w:rsid w:val="004E7A50"/>
  </w:style>
  <w:style w:type="paragraph" w:styleId="Zhlav">
    <w:name w:val="header"/>
    <w:basedOn w:val="Normln"/>
    <w:link w:val="ZhlavChar"/>
    <w:rsid w:val="004E7A50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styleId="ZhlavChar" w:customStyle="true">
    <w:name w:val="Záhlaví Char"/>
    <w:basedOn w:val="Standardnpsmoodstavce"/>
    <w:link w:val="Zhlav"/>
    <w:rsid w:val="004E7A50"/>
    <w:rPr>
      <w:rFonts w:ascii="Arial" w:hAnsi="Arial" w:eastAsia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rsid w:val="004E7A50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styleId="ZpatChar" w:customStyle="true">
    <w:name w:val="Zápatí Char"/>
    <w:basedOn w:val="Standardnpsmoodstavce"/>
    <w:link w:val="Zpat"/>
    <w:rsid w:val="004E7A50"/>
    <w:rPr>
      <w:rFonts w:ascii="Arial" w:hAnsi="Arial" w:eastAsia="Times New Roman" w:cs="Times New Roman"/>
      <w:sz w:val="20"/>
      <w:szCs w:val="20"/>
      <w:lang w:eastAsia="ar-SA"/>
    </w:rPr>
  </w:style>
  <w:style w:type="character" w:styleId="slostrnky">
    <w:name w:val="page number"/>
    <w:basedOn w:val="Standardnpsmoodstavce"/>
    <w:rsid w:val="004E7A50"/>
  </w:style>
  <w:style w:type="character" w:styleId="Hypertextovodkaz">
    <w:name w:val="Hyperlink"/>
    <w:rsid w:val="004E7A50"/>
    <w:rPr>
      <w:color w:val="0000FF"/>
      <w:u w:val="single"/>
    </w:rPr>
  </w:style>
  <w:style w:type="paragraph" w:styleId="Zkladntext">
    <w:name w:val="Body Text"/>
    <w:basedOn w:val="Normln"/>
    <w:link w:val="ZkladntextChar"/>
    <w:rsid w:val="004E7A50"/>
    <w:pPr>
      <w:suppressAutoHyphens/>
      <w:spacing w:after="120"/>
    </w:pPr>
    <w:rPr>
      <w:sz w:val="24"/>
      <w:szCs w:val="24"/>
      <w:lang w:eastAsia="ar-SA"/>
    </w:rPr>
  </w:style>
  <w:style w:type="character" w:styleId="ZkladntextChar" w:customStyle="true">
    <w:name w:val="Základní text Char"/>
    <w:basedOn w:val="Standardnpsmoodstavce"/>
    <w:link w:val="Zkladntext"/>
    <w:rsid w:val="004E7A50"/>
    <w:rPr>
      <w:rFonts w:ascii="Arial" w:hAnsi="Arial" w:eastAsia="Times New Roman" w:cs="Times New Roman"/>
      <w:sz w:val="24"/>
      <w:szCs w:val="24"/>
      <w:lang w:eastAsia="ar-SA"/>
    </w:rPr>
  </w:style>
  <w:style w:type="paragraph" w:styleId="StylZkladntextPed6b" w:customStyle="true">
    <w:name w:val="Styl Základní text + Před:  6 b."/>
    <w:basedOn w:val="Zkladntext"/>
    <w:rsid w:val="004E7A50"/>
    <w:pPr>
      <w:widowControl w:val="false"/>
      <w:spacing w:before="120" w:after="0"/>
      <w:jc w:val="both"/>
    </w:pPr>
    <w:rPr>
      <w:rFonts w:ascii="Garamond" w:hAnsi="Garamond"/>
      <w:szCs w:val="20"/>
    </w:rPr>
  </w:style>
  <w:style w:type="paragraph" w:styleId="Zkladntext31" w:customStyle="true">
    <w:name w:val="Základní text 31"/>
    <w:basedOn w:val="Normln"/>
    <w:rsid w:val="004E7A50"/>
    <w:pPr>
      <w:suppressAutoHyphens/>
    </w:pPr>
    <w:rPr>
      <w:b/>
      <w:sz w:val="24"/>
      <w:szCs w:val="28"/>
      <w:lang w:eastAsia="ar-SA"/>
    </w:rPr>
  </w:style>
  <w:style w:type="paragraph" w:styleId="Zkladntextodsazen21" w:customStyle="true">
    <w:name w:val="Základní text odsazený 21"/>
    <w:basedOn w:val="Normln"/>
    <w:rsid w:val="004E7A50"/>
    <w:pPr>
      <w:suppressAutoHyphens/>
      <w:ind w:left="709"/>
    </w:pPr>
    <w:rPr>
      <w:color w:val="0000FF"/>
      <w:sz w:val="24"/>
      <w:szCs w:val="24"/>
      <w:lang w:eastAsia="ar-SA"/>
    </w:rPr>
  </w:style>
  <w:style w:type="paragraph" w:styleId="Textbodu" w:customStyle="true">
    <w:name w:val="Text bodu"/>
    <w:basedOn w:val="Normln"/>
    <w:rsid w:val="004E7A50"/>
    <w:pPr>
      <w:tabs>
        <w:tab w:val="left" w:pos="850"/>
      </w:tabs>
      <w:suppressAutoHyphens/>
      <w:ind w:left="850" w:hanging="425"/>
      <w:jc w:val="both"/>
    </w:pPr>
    <w:rPr>
      <w:lang w:eastAsia="ar-SA"/>
    </w:rPr>
  </w:style>
  <w:style w:type="paragraph" w:styleId="Textparagrafu" w:customStyle="true">
    <w:name w:val="Text paragrafu"/>
    <w:basedOn w:val="Normln"/>
    <w:rsid w:val="004E7A50"/>
    <w:pPr>
      <w:suppressAutoHyphens/>
      <w:spacing w:before="240"/>
      <w:ind w:firstLine="425"/>
      <w:jc w:val="both"/>
    </w:pPr>
    <w:rPr>
      <w:rFonts w:ascii="Verdana" w:hAnsi="Verdana"/>
      <w:lang w:eastAsia="ar-SA"/>
    </w:rPr>
  </w:style>
  <w:style w:type="paragraph" w:styleId="Obsah1">
    <w:name w:val="toc 1"/>
    <w:basedOn w:val="Normln"/>
    <w:next w:val="Normln"/>
    <w:uiPriority w:val="39"/>
    <w:rsid w:val="004E7A50"/>
    <w:pPr>
      <w:suppressAutoHyphens/>
      <w:spacing w:before="120" w:after="120"/>
      <w:jc w:val="both"/>
    </w:pPr>
    <w:rPr>
      <w:rFonts w:ascii="Verdana" w:hAnsi="Verdana"/>
      <w:b/>
      <w:bCs/>
      <w:caps/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4E7A50"/>
    <w:pPr>
      <w:suppressAutoHyphens/>
      <w:ind w:left="708"/>
    </w:pPr>
    <w:rPr>
      <w:lang w:eastAsia="ar-SA"/>
    </w:rPr>
  </w:style>
  <w:style w:type="character" w:styleId="Odkaznakoment">
    <w:name w:val="annotation reference"/>
    <w:rsid w:val="004E7A50"/>
    <w:rPr>
      <w:sz w:val="16"/>
      <w:szCs w:val="16"/>
    </w:rPr>
  </w:style>
  <w:style w:type="paragraph" w:styleId="Textkomente">
    <w:name w:val="annotation text"/>
    <w:basedOn w:val="Normln"/>
    <w:link w:val="TextkomenteChar"/>
    <w:rsid w:val="004E7A50"/>
    <w:pPr>
      <w:suppressAutoHyphens/>
    </w:pPr>
    <w:rPr>
      <w:lang w:eastAsia="ar-SA"/>
    </w:rPr>
  </w:style>
  <w:style w:type="character" w:styleId="TextkomenteChar" w:customStyle="true">
    <w:name w:val="Text komentáře Char"/>
    <w:basedOn w:val="Standardnpsmoodstavce"/>
    <w:link w:val="Textkomente"/>
    <w:rsid w:val="004E7A50"/>
    <w:rPr>
      <w:rFonts w:ascii="Arial" w:hAnsi="Arial" w:eastAsia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4E7A5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rsid w:val="004E7A50"/>
    <w:rPr>
      <w:rFonts w:ascii="Arial" w:hAnsi="Arial" w:eastAsia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rsid w:val="004E7A50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styleId="TextbublinyChar" w:customStyle="true">
    <w:name w:val="Text bubliny Char"/>
    <w:basedOn w:val="Standardnpsmoodstavce"/>
    <w:link w:val="Textbubliny"/>
    <w:rsid w:val="004E7A50"/>
    <w:rPr>
      <w:rFonts w:ascii="Tahoma" w:hAnsi="Tahoma" w:eastAsia="Times New Roman" w:cs="Tahoma"/>
      <w:sz w:val="16"/>
      <w:szCs w:val="16"/>
      <w:lang w:eastAsia="ar-SA"/>
    </w:rPr>
  </w:style>
  <w:style w:type="numbering" w:styleId="Bezseznamu11" w:customStyle="true">
    <w:name w:val="Bez seznamu11"/>
    <w:next w:val="Bezseznamu"/>
    <w:semiHidden/>
    <w:rsid w:val="004E7A50"/>
  </w:style>
  <w:style w:type="paragraph" w:styleId="Zkladntextodsazen2">
    <w:name w:val="Body Text Indent 2"/>
    <w:basedOn w:val="Normln"/>
    <w:link w:val="Zkladntextodsazen2Char"/>
    <w:rsid w:val="004E7A50"/>
    <w:pPr>
      <w:ind w:left="709"/>
    </w:pPr>
    <w:rPr>
      <w:color w:val="0000FF"/>
      <w:sz w:val="24"/>
      <w:szCs w:val="24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rsid w:val="004E7A50"/>
    <w:rPr>
      <w:rFonts w:ascii="Arial" w:hAnsi="Arial" w:eastAsia="Times New Roman" w:cs="Times New Roman"/>
      <w:color w:val="0000FF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4E7A50"/>
    <w:rPr>
      <w:b/>
      <w:sz w:val="24"/>
      <w:szCs w:val="28"/>
      <w:lang w:eastAsia="cs-CZ"/>
    </w:rPr>
  </w:style>
  <w:style w:type="character" w:styleId="Zkladntext3Char" w:customStyle="true">
    <w:name w:val="Základní text 3 Char"/>
    <w:basedOn w:val="Standardnpsmoodstavce"/>
    <w:link w:val="Zkladntext3"/>
    <w:rsid w:val="004E7A50"/>
    <w:rPr>
      <w:rFonts w:ascii="Arial" w:hAnsi="Arial" w:eastAsia="Times New Roman" w:cs="Times New Roman"/>
      <w:b/>
      <w:sz w:val="24"/>
      <w:szCs w:val="28"/>
      <w:lang w:eastAsia="cs-CZ"/>
    </w:rPr>
  </w:style>
  <w:style w:type="paragraph" w:styleId="Zkladntextodsazen3">
    <w:name w:val="Body Text Indent 3"/>
    <w:basedOn w:val="Normln"/>
    <w:link w:val="Zkladntextodsazen3Char"/>
    <w:rsid w:val="004E7A50"/>
    <w:pPr>
      <w:ind w:left="360"/>
      <w:jc w:val="both"/>
    </w:pPr>
    <w:rPr>
      <w:color w:val="0000FF"/>
      <w:sz w:val="22"/>
      <w:szCs w:val="22"/>
      <w:lang w:eastAsia="cs-CZ"/>
    </w:rPr>
  </w:style>
  <w:style w:type="character" w:styleId="Zkladntextodsazen3Char" w:customStyle="true">
    <w:name w:val="Základní text odsazený 3 Char"/>
    <w:basedOn w:val="Standardnpsmoodstavce"/>
    <w:link w:val="Zkladntextodsazen3"/>
    <w:rsid w:val="004E7A50"/>
    <w:rPr>
      <w:rFonts w:ascii="Arial" w:hAnsi="Arial" w:eastAsia="Times New Roman" w:cs="Times New Roman"/>
      <w:color w:val="0000FF"/>
      <w:lang w:eastAsia="cs-CZ"/>
    </w:rPr>
  </w:style>
  <w:style w:type="paragraph" w:styleId="Zkladntextodsazen">
    <w:name w:val="Body Text Indent"/>
    <w:basedOn w:val="Normln"/>
    <w:link w:val="ZkladntextodsazenChar"/>
    <w:rsid w:val="004E7A50"/>
    <w:pPr>
      <w:spacing w:after="120"/>
      <w:ind w:left="283"/>
    </w:pPr>
    <w:rPr>
      <w:sz w:val="24"/>
      <w:szCs w:val="24"/>
      <w:lang w:eastAsia="cs-CZ"/>
    </w:rPr>
  </w:style>
  <w:style w:type="character" w:styleId="ZkladntextodsazenChar" w:customStyle="true">
    <w:name w:val="Základní text odsazený Char"/>
    <w:basedOn w:val="Standardnpsmoodstavce"/>
    <w:link w:val="Zkladntextodsazen"/>
    <w:rsid w:val="004E7A50"/>
    <w:rPr>
      <w:rFonts w:ascii="Arial" w:hAnsi="Arial" w:eastAsia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4E7A50"/>
    <w:pPr>
      <w:spacing w:after="120" w:line="480" w:lineRule="auto"/>
    </w:pPr>
    <w:rPr>
      <w:sz w:val="24"/>
      <w:szCs w:val="24"/>
      <w:lang w:eastAsia="cs-CZ"/>
    </w:rPr>
  </w:style>
  <w:style w:type="character" w:styleId="Zkladntext2Char" w:customStyle="true">
    <w:name w:val="Základní text 2 Char"/>
    <w:basedOn w:val="Standardnpsmoodstavce"/>
    <w:link w:val="Zkladntext2"/>
    <w:rsid w:val="004E7A50"/>
    <w:rPr>
      <w:rFonts w:ascii="Arial" w:hAnsi="Arial" w:eastAsia="Times New Roman" w:cs="Times New Roman"/>
      <w:sz w:val="24"/>
      <w:szCs w:val="24"/>
      <w:lang w:eastAsia="cs-CZ"/>
    </w:rPr>
  </w:style>
  <w:style w:type="character" w:styleId="Sledovanodkaz">
    <w:name w:val="FollowedHyperlink"/>
    <w:rsid w:val="004E7A50"/>
    <w:rPr>
      <w:color w:val="800080"/>
      <w:u w:val="single"/>
    </w:rPr>
  </w:style>
  <w:style w:type="table" w:styleId="Mkatabulky">
    <w:name w:val="Table Grid"/>
    <w:basedOn w:val="Normlntabulka"/>
    <w:rsid w:val="004E7A5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znpodarou">
    <w:name w:val="footnote text"/>
    <w:basedOn w:val="Normln"/>
    <w:link w:val="TextpoznpodarouChar"/>
    <w:unhideWhenUsed/>
    <w:rsid w:val="004E7A50"/>
    <w:rPr>
      <w:rFonts w:ascii="Times New Roman" w:hAnsi="Times New Roman"/>
      <w:lang w:eastAsia="cs-CZ"/>
    </w:rPr>
  </w:style>
  <w:style w:type="character" w:styleId="TextpoznpodarouChar" w:customStyle="true">
    <w:name w:val="Text pozn. pod čarou Char"/>
    <w:basedOn w:val="Standardnpsmoodstavce"/>
    <w:link w:val="Textpoznpodarou"/>
    <w:rsid w:val="004E7A50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4E7A50"/>
    <w:rPr>
      <w:vertAlign w:val="superscript"/>
    </w:rPr>
  </w:style>
  <w:style w:type="paragraph" w:styleId="Obsahtabulky" w:customStyle="true">
    <w:name w:val="Obsah tabulky"/>
    <w:basedOn w:val="Normln"/>
    <w:rsid w:val="004E7A50"/>
    <w:pPr>
      <w:suppressLineNumbers/>
      <w:suppressAutoHyphens/>
    </w:pPr>
    <w:rPr>
      <w:rFonts w:ascii="Times New Roman" w:hAnsi="Times New Roman"/>
      <w:lang w:eastAsia="ar-SA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qFormat="1" w:uiPriority="35"/>
    <w:lsdException w:name="footnote reference" w:uiPriority="0"/>
    <w:lsdException w:name="annotation reference" w:uiPriority="0"/>
    <w:lsdException w:name="page number" w:uiPriority="0"/>
    <w:lsdException w:name="Title" w:qFormat="1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qFormat="1" w:semiHidden="0" w:uiPriority="11" w:unhideWhenUsed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qFormat="1" w:semiHidden="0" w:uiPriority="22" w:unhideWhenUsed="0"/>
    <w:lsdException w:name="Emphasis" w:qFormat="1" w:semiHidden="0" w:uiPriority="20" w:unhideWhenUsed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2317A"/>
    <w:pPr>
      <w:spacing w:after="0" w:line="240" w:lineRule="auto"/>
    </w:pPr>
    <w:rPr>
      <w:rFonts w:ascii="Arial" w:cs="Times New Roman" w:eastAsia="Times New Roman" w:hAnsi="Arial"/>
      <w:sz w:val="20"/>
      <w:szCs w:val="20"/>
    </w:rPr>
  </w:style>
  <w:style w:styleId="Nadpis1" w:type="paragraph">
    <w:name w:val="heading 1"/>
    <w:basedOn w:val="Normln"/>
    <w:next w:val="Normln"/>
    <w:link w:val="Nadpis1Char"/>
    <w:qFormat/>
    <w:rsid w:val="004E7A50"/>
    <w:pPr>
      <w:keepNext/>
      <w:outlineLvl w:val="0"/>
    </w:pPr>
    <w:rPr>
      <w:rFonts w:ascii="Times New Roman" w:hAnsi="Times New Roman"/>
      <w:b/>
      <w:sz w:val="32"/>
      <w:lang w:eastAsia="cs-CZ"/>
    </w:rPr>
  </w:style>
  <w:style w:styleId="Nadpis2" w:type="paragraph">
    <w:name w:val="heading 2"/>
    <w:basedOn w:val="Normln"/>
    <w:next w:val="Normln"/>
    <w:link w:val="Nadpis2Char"/>
    <w:qFormat/>
    <w:rsid w:val="004E7A50"/>
    <w:pPr>
      <w:keepNext/>
      <w:tabs>
        <w:tab w:pos="1080" w:val="num"/>
      </w:tabs>
      <w:suppressAutoHyphens/>
      <w:ind w:hanging="720" w:left="1080"/>
      <w:outlineLvl w:val="1"/>
    </w:pPr>
    <w:rPr>
      <w:rFonts w:ascii="Times New Roman" w:hAnsi="Times New Roman"/>
      <w:b/>
      <w:sz w:val="28"/>
      <w:lang w:eastAsia="ar-SA"/>
    </w:rPr>
  </w:style>
  <w:style w:styleId="Nadpis3" w:type="paragraph">
    <w:name w:val="heading 3"/>
    <w:basedOn w:val="Normln"/>
    <w:next w:val="Normln"/>
    <w:link w:val="Nadpis3Char"/>
    <w:qFormat/>
    <w:rsid w:val="004E7A50"/>
    <w:pPr>
      <w:keepNext/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jc w:val="center"/>
      <w:outlineLvl w:val="2"/>
    </w:pPr>
    <w:rPr>
      <w:rFonts w:ascii="Times New Roman" w:cs="Arial" w:hAnsi="Times New Roman"/>
      <w:sz w:val="32"/>
      <w:szCs w:val="32"/>
      <w:lang w:eastAsia="cs-CZ"/>
    </w:rPr>
  </w:style>
  <w:style w:styleId="Nadpis4" w:type="paragraph">
    <w:name w:val="heading 4"/>
    <w:basedOn w:val="Normln"/>
    <w:next w:val="Normln"/>
    <w:link w:val="Nadpis4Char"/>
    <w:qFormat/>
    <w:rsid w:val="004E7A50"/>
    <w:pPr>
      <w:keepNext/>
      <w:numPr>
        <w:numId w:val="2"/>
      </w:numPr>
      <w:outlineLvl w:val="3"/>
    </w:pPr>
    <w:rPr>
      <w:rFonts w:ascii="Times New Roman" w:hAnsi="Times New Roman"/>
      <w:b/>
      <w:sz w:val="24"/>
      <w:lang w:eastAsia="cs-CZ"/>
    </w:rPr>
  </w:style>
  <w:style w:styleId="Nadpis5" w:type="paragraph">
    <w:name w:val="heading 5"/>
    <w:basedOn w:val="Normln"/>
    <w:next w:val="Normln"/>
    <w:link w:val="Nadpis5Char"/>
    <w:qFormat/>
    <w:rsid w:val="004E7A50"/>
    <w:pPr>
      <w:keepNext/>
      <w:suppressAutoHyphens/>
      <w:outlineLvl w:val="4"/>
    </w:pPr>
    <w:rPr>
      <w:b/>
      <w:color w:val="0000FF"/>
      <w:sz w:val="24"/>
      <w:szCs w:val="28"/>
      <w:lang w:eastAsia="ar-SA"/>
    </w:rPr>
  </w:style>
  <w:style w:styleId="Nadpis6" w:type="paragraph">
    <w:name w:val="heading 6"/>
    <w:basedOn w:val="Normln"/>
    <w:next w:val="Normln"/>
    <w:link w:val="Nadpis6Char"/>
    <w:qFormat/>
    <w:rsid w:val="004E7A50"/>
    <w:pPr>
      <w:keepNext/>
      <w:suppressAutoHyphens/>
      <w:outlineLvl w:val="5"/>
    </w:pPr>
    <w:rPr>
      <w:b/>
      <w:sz w:val="28"/>
      <w:szCs w:val="28"/>
      <w:u w:val="single"/>
      <w:lang w:eastAsia="ar-SA"/>
    </w:rPr>
  </w:style>
  <w:style w:styleId="Nadpis7" w:type="paragraph">
    <w:name w:val="heading 7"/>
    <w:basedOn w:val="Normln"/>
    <w:next w:val="Normln"/>
    <w:link w:val="Nadpis7Char"/>
    <w:qFormat/>
    <w:rsid w:val="004E7A50"/>
    <w:pPr>
      <w:keepNext/>
      <w:suppressAutoHyphens/>
      <w:ind w:left="-540"/>
      <w:jc w:val="both"/>
      <w:outlineLvl w:val="6"/>
    </w:pPr>
    <w:rPr>
      <w:b/>
      <w:bCs/>
      <w:color w:val="0000FF"/>
      <w:sz w:val="24"/>
      <w:szCs w:val="24"/>
      <w:lang w:eastAsia="ar-SA"/>
    </w:rPr>
  </w:style>
  <w:style w:styleId="Nadpis8" w:type="paragraph">
    <w:name w:val="heading 8"/>
    <w:basedOn w:val="Normln"/>
    <w:next w:val="Normln"/>
    <w:link w:val="Nadpis8Char"/>
    <w:qFormat/>
    <w:rsid w:val="004E7A50"/>
    <w:pPr>
      <w:keepNext/>
      <w:suppressAutoHyphens/>
      <w:ind w:hanging="360" w:left="-180"/>
      <w:jc w:val="both"/>
      <w:outlineLvl w:val="7"/>
    </w:pPr>
    <w:rPr>
      <w:b/>
      <w:bCs/>
      <w:color w:val="0000FF"/>
      <w:sz w:val="24"/>
      <w:szCs w:val="24"/>
      <w:lang w:eastAsia="ar-SA"/>
    </w:rPr>
  </w:style>
  <w:style w:styleId="Nadpis9" w:type="paragraph">
    <w:name w:val="heading 9"/>
    <w:basedOn w:val="Normln"/>
    <w:next w:val="Normln"/>
    <w:link w:val="Nadpis9Char"/>
    <w:qFormat/>
    <w:rsid w:val="004E7A50"/>
    <w:pPr>
      <w:keepNext/>
      <w:suppressAutoHyphens/>
      <w:jc w:val="both"/>
      <w:outlineLvl w:val="8"/>
    </w:pPr>
    <w:rPr>
      <w:b/>
      <w:color w:val="0000FF"/>
      <w:sz w:val="24"/>
      <w:szCs w:val="28"/>
      <w:lang w:eastAsia="ar-SA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rsid w:val="004E7A50"/>
    <w:rPr>
      <w:rFonts w:ascii="Times New Roman" w:cs="Times New Roman" w:eastAsia="Times New Roman" w:hAnsi="Times New Roman"/>
      <w:b/>
      <w:sz w:val="32"/>
      <w:szCs w:val="20"/>
      <w:lang w:eastAsia="cs-CZ"/>
    </w:rPr>
  </w:style>
  <w:style w:customStyle="1" w:styleId="Nadpis2Char" w:type="character">
    <w:name w:val="Nadpis 2 Char"/>
    <w:basedOn w:val="Standardnpsmoodstavce"/>
    <w:link w:val="Nadpis2"/>
    <w:rsid w:val="004E7A50"/>
    <w:rPr>
      <w:rFonts w:ascii="Times New Roman" w:cs="Times New Roman" w:eastAsia="Times New Roman" w:hAnsi="Times New Roman"/>
      <w:b/>
      <w:sz w:val="28"/>
      <w:szCs w:val="20"/>
      <w:lang w:eastAsia="ar-SA"/>
    </w:rPr>
  </w:style>
  <w:style w:customStyle="1" w:styleId="Nadpis3Char" w:type="character">
    <w:name w:val="Nadpis 3 Char"/>
    <w:basedOn w:val="Standardnpsmoodstavce"/>
    <w:link w:val="Nadpis3"/>
    <w:rsid w:val="004E7A50"/>
    <w:rPr>
      <w:rFonts w:ascii="Times New Roman" w:cs="Arial" w:eastAsia="Times New Roman" w:hAnsi="Times New Roman"/>
      <w:sz w:val="32"/>
      <w:szCs w:val="32"/>
      <w:lang w:eastAsia="cs-CZ"/>
    </w:rPr>
  </w:style>
  <w:style w:customStyle="1" w:styleId="Nadpis4Char" w:type="character">
    <w:name w:val="Nadpis 4 Char"/>
    <w:basedOn w:val="Standardnpsmoodstavce"/>
    <w:link w:val="Nadpis4"/>
    <w:rsid w:val="004E7A50"/>
    <w:rPr>
      <w:rFonts w:ascii="Times New Roman" w:cs="Times New Roman" w:eastAsia="Times New Roman" w:hAnsi="Times New Roman"/>
      <w:b/>
      <w:sz w:val="24"/>
      <w:szCs w:val="20"/>
      <w:lang w:eastAsia="cs-CZ"/>
    </w:rPr>
  </w:style>
  <w:style w:customStyle="1" w:styleId="Nadpis5Char" w:type="character">
    <w:name w:val="Nadpis 5 Char"/>
    <w:basedOn w:val="Standardnpsmoodstavce"/>
    <w:link w:val="Nadpis5"/>
    <w:rsid w:val="004E7A50"/>
    <w:rPr>
      <w:rFonts w:ascii="Arial" w:cs="Times New Roman" w:eastAsia="Times New Roman" w:hAnsi="Arial"/>
      <w:b/>
      <w:color w:val="0000FF"/>
      <w:sz w:val="24"/>
      <w:szCs w:val="28"/>
      <w:lang w:eastAsia="ar-SA"/>
    </w:rPr>
  </w:style>
  <w:style w:customStyle="1" w:styleId="Nadpis6Char" w:type="character">
    <w:name w:val="Nadpis 6 Char"/>
    <w:basedOn w:val="Standardnpsmoodstavce"/>
    <w:link w:val="Nadpis6"/>
    <w:rsid w:val="004E7A50"/>
    <w:rPr>
      <w:rFonts w:ascii="Arial" w:cs="Times New Roman" w:eastAsia="Times New Roman" w:hAnsi="Arial"/>
      <w:b/>
      <w:sz w:val="28"/>
      <w:szCs w:val="28"/>
      <w:u w:val="single"/>
      <w:lang w:eastAsia="ar-SA"/>
    </w:rPr>
  </w:style>
  <w:style w:customStyle="1" w:styleId="Nadpis7Char" w:type="character">
    <w:name w:val="Nadpis 7 Char"/>
    <w:basedOn w:val="Standardnpsmoodstavce"/>
    <w:link w:val="Nadpis7"/>
    <w:rsid w:val="004E7A50"/>
    <w:rPr>
      <w:rFonts w:ascii="Arial" w:cs="Times New Roman" w:eastAsia="Times New Roman" w:hAnsi="Arial"/>
      <w:b/>
      <w:bCs/>
      <w:color w:val="0000FF"/>
      <w:sz w:val="24"/>
      <w:szCs w:val="24"/>
      <w:lang w:eastAsia="ar-SA"/>
    </w:rPr>
  </w:style>
  <w:style w:customStyle="1" w:styleId="Nadpis8Char" w:type="character">
    <w:name w:val="Nadpis 8 Char"/>
    <w:basedOn w:val="Standardnpsmoodstavce"/>
    <w:link w:val="Nadpis8"/>
    <w:rsid w:val="004E7A50"/>
    <w:rPr>
      <w:rFonts w:ascii="Arial" w:cs="Times New Roman" w:eastAsia="Times New Roman" w:hAnsi="Arial"/>
      <w:b/>
      <w:bCs/>
      <w:color w:val="0000FF"/>
      <w:sz w:val="24"/>
      <w:szCs w:val="24"/>
      <w:lang w:eastAsia="ar-SA"/>
    </w:rPr>
  </w:style>
  <w:style w:customStyle="1" w:styleId="Nadpis9Char" w:type="character">
    <w:name w:val="Nadpis 9 Char"/>
    <w:basedOn w:val="Standardnpsmoodstavce"/>
    <w:link w:val="Nadpis9"/>
    <w:rsid w:val="004E7A50"/>
    <w:rPr>
      <w:rFonts w:ascii="Arial" w:cs="Times New Roman" w:eastAsia="Times New Roman" w:hAnsi="Arial"/>
      <w:b/>
      <w:color w:val="0000FF"/>
      <w:sz w:val="24"/>
      <w:szCs w:val="28"/>
      <w:lang w:eastAsia="ar-SA"/>
    </w:rPr>
  </w:style>
  <w:style w:customStyle="1" w:styleId="Bezseznamu1" w:type="numbering">
    <w:name w:val="Bez seznamu1"/>
    <w:next w:val="Bezseznamu"/>
    <w:semiHidden/>
    <w:rsid w:val="004E7A50"/>
  </w:style>
  <w:style w:styleId="Zhlav" w:type="paragraph">
    <w:name w:val="header"/>
    <w:basedOn w:val="Normln"/>
    <w:link w:val="ZhlavChar"/>
    <w:rsid w:val="004E7A50"/>
    <w:pPr>
      <w:tabs>
        <w:tab w:pos="4536" w:val="center"/>
        <w:tab w:pos="9072" w:val="right"/>
      </w:tabs>
      <w:suppressAutoHyphens/>
    </w:pPr>
    <w:rPr>
      <w:lang w:eastAsia="ar-SA"/>
    </w:rPr>
  </w:style>
  <w:style w:customStyle="1" w:styleId="ZhlavChar" w:type="character">
    <w:name w:val="Záhlaví Char"/>
    <w:basedOn w:val="Standardnpsmoodstavce"/>
    <w:link w:val="Zhlav"/>
    <w:rsid w:val="004E7A50"/>
    <w:rPr>
      <w:rFonts w:ascii="Arial" w:cs="Times New Roman" w:eastAsia="Times New Roman" w:hAnsi="Arial"/>
      <w:sz w:val="20"/>
      <w:szCs w:val="20"/>
      <w:lang w:eastAsia="ar-SA"/>
    </w:rPr>
  </w:style>
  <w:style w:styleId="Zpat" w:type="paragraph">
    <w:name w:val="footer"/>
    <w:basedOn w:val="Normln"/>
    <w:link w:val="ZpatChar"/>
    <w:rsid w:val="004E7A50"/>
    <w:pPr>
      <w:tabs>
        <w:tab w:pos="4536" w:val="center"/>
        <w:tab w:pos="9072" w:val="right"/>
      </w:tabs>
      <w:suppressAutoHyphens/>
    </w:pPr>
    <w:rPr>
      <w:lang w:eastAsia="ar-SA"/>
    </w:rPr>
  </w:style>
  <w:style w:customStyle="1" w:styleId="ZpatChar" w:type="character">
    <w:name w:val="Zápatí Char"/>
    <w:basedOn w:val="Standardnpsmoodstavce"/>
    <w:link w:val="Zpat"/>
    <w:rsid w:val="004E7A50"/>
    <w:rPr>
      <w:rFonts w:ascii="Arial" w:cs="Times New Roman" w:eastAsia="Times New Roman" w:hAnsi="Arial"/>
      <w:sz w:val="20"/>
      <w:szCs w:val="20"/>
      <w:lang w:eastAsia="ar-SA"/>
    </w:rPr>
  </w:style>
  <w:style w:styleId="slostrnky" w:type="character">
    <w:name w:val="page number"/>
    <w:basedOn w:val="Standardnpsmoodstavce"/>
    <w:rsid w:val="004E7A50"/>
  </w:style>
  <w:style w:styleId="Hypertextovodkaz" w:type="character">
    <w:name w:val="Hyperlink"/>
    <w:rsid w:val="004E7A50"/>
    <w:rPr>
      <w:color w:val="0000FF"/>
      <w:u w:val="single"/>
    </w:rPr>
  </w:style>
  <w:style w:styleId="Zkladntext" w:type="paragraph">
    <w:name w:val="Body Text"/>
    <w:basedOn w:val="Normln"/>
    <w:link w:val="ZkladntextChar"/>
    <w:rsid w:val="004E7A50"/>
    <w:pPr>
      <w:suppressAutoHyphens/>
      <w:spacing w:after="120"/>
    </w:pPr>
    <w:rPr>
      <w:sz w:val="24"/>
      <w:szCs w:val="24"/>
      <w:lang w:eastAsia="ar-SA"/>
    </w:rPr>
  </w:style>
  <w:style w:customStyle="1" w:styleId="ZkladntextChar" w:type="character">
    <w:name w:val="Základní text Char"/>
    <w:basedOn w:val="Standardnpsmoodstavce"/>
    <w:link w:val="Zkladntext"/>
    <w:rsid w:val="004E7A50"/>
    <w:rPr>
      <w:rFonts w:ascii="Arial" w:cs="Times New Roman" w:eastAsia="Times New Roman" w:hAnsi="Arial"/>
      <w:sz w:val="24"/>
      <w:szCs w:val="24"/>
      <w:lang w:eastAsia="ar-SA"/>
    </w:rPr>
  </w:style>
  <w:style w:customStyle="1" w:styleId="StylZkladntextPed6b" w:type="paragraph">
    <w:name w:val="Styl Základní text + Před:  6 b."/>
    <w:basedOn w:val="Zkladntext"/>
    <w:rsid w:val="004E7A50"/>
    <w:pPr>
      <w:widowControl w:val="0"/>
      <w:spacing w:after="0" w:before="120"/>
      <w:jc w:val="both"/>
    </w:pPr>
    <w:rPr>
      <w:rFonts w:ascii="Garamond" w:hAnsi="Garamond"/>
      <w:szCs w:val="20"/>
    </w:rPr>
  </w:style>
  <w:style w:customStyle="1" w:styleId="Zkladntext31" w:type="paragraph">
    <w:name w:val="Základní text 31"/>
    <w:basedOn w:val="Normln"/>
    <w:rsid w:val="004E7A50"/>
    <w:pPr>
      <w:suppressAutoHyphens/>
    </w:pPr>
    <w:rPr>
      <w:b/>
      <w:sz w:val="24"/>
      <w:szCs w:val="28"/>
      <w:lang w:eastAsia="ar-SA"/>
    </w:rPr>
  </w:style>
  <w:style w:customStyle="1" w:styleId="Zkladntextodsazen21" w:type="paragraph">
    <w:name w:val="Základní text odsazený 21"/>
    <w:basedOn w:val="Normln"/>
    <w:rsid w:val="004E7A50"/>
    <w:pPr>
      <w:suppressAutoHyphens/>
      <w:ind w:left="709"/>
    </w:pPr>
    <w:rPr>
      <w:color w:val="0000FF"/>
      <w:sz w:val="24"/>
      <w:szCs w:val="24"/>
      <w:lang w:eastAsia="ar-SA"/>
    </w:rPr>
  </w:style>
  <w:style w:customStyle="1" w:styleId="Textbodu" w:type="paragraph">
    <w:name w:val="Text bodu"/>
    <w:basedOn w:val="Normln"/>
    <w:rsid w:val="004E7A50"/>
    <w:pPr>
      <w:tabs>
        <w:tab w:pos="850" w:val="left"/>
      </w:tabs>
      <w:suppressAutoHyphens/>
      <w:ind w:hanging="425" w:left="850"/>
      <w:jc w:val="both"/>
    </w:pPr>
    <w:rPr>
      <w:lang w:eastAsia="ar-SA"/>
    </w:rPr>
  </w:style>
  <w:style w:customStyle="1" w:styleId="Textparagrafu" w:type="paragraph">
    <w:name w:val="Text paragrafu"/>
    <w:basedOn w:val="Normln"/>
    <w:rsid w:val="004E7A50"/>
    <w:pPr>
      <w:suppressAutoHyphens/>
      <w:spacing w:before="240"/>
      <w:ind w:firstLine="425"/>
      <w:jc w:val="both"/>
    </w:pPr>
    <w:rPr>
      <w:rFonts w:ascii="Verdana" w:hAnsi="Verdana"/>
      <w:lang w:eastAsia="ar-SA"/>
    </w:rPr>
  </w:style>
  <w:style w:styleId="Obsah1" w:type="paragraph">
    <w:name w:val="toc 1"/>
    <w:basedOn w:val="Normln"/>
    <w:next w:val="Normln"/>
    <w:uiPriority w:val="39"/>
    <w:rsid w:val="004E7A50"/>
    <w:pPr>
      <w:suppressAutoHyphens/>
      <w:spacing w:after="120" w:before="120"/>
      <w:jc w:val="both"/>
    </w:pPr>
    <w:rPr>
      <w:rFonts w:ascii="Verdana" w:hAnsi="Verdana"/>
      <w:b/>
      <w:bCs/>
      <w:caps/>
      <w:sz w:val="24"/>
      <w:lang w:eastAsia="ar-SA"/>
    </w:rPr>
  </w:style>
  <w:style w:styleId="Odstavecseseznamem" w:type="paragraph">
    <w:name w:val="List Paragraph"/>
    <w:basedOn w:val="Normln"/>
    <w:uiPriority w:val="34"/>
    <w:qFormat/>
    <w:rsid w:val="004E7A50"/>
    <w:pPr>
      <w:suppressAutoHyphens/>
      <w:ind w:left="708"/>
    </w:pPr>
    <w:rPr>
      <w:lang w:eastAsia="ar-SA"/>
    </w:rPr>
  </w:style>
  <w:style w:styleId="Odkaznakoment" w:type="character">
    <w:name w:val="annotation reference"/>
    <w:rsid w:val="004E7A50"/>
    <w:rPr>
      <w:sz w:val="16"/>
      <w:szCs w:val="16"/>
    </w:rPr>
  </w:style>
  <w:style w:styleId="Textkomente" w:type="paragraph">
    <w:name w:val="annotation text"/>
    <w:basedOn w:val="Normln"/>
    <w:link w:val="TextkomenteChar"/>
    <w:rsid w:val="004E7A50"/>
    <w:pPr>
      <w:suppressAutoHyphens/>
    </w:pPr>
    <w:rPr>
      <w:lang w:eastAsia="ar-SA"/>
    </w:rPr>
  </w:style>
  <w:style w:customStyle="1" w:styleId="TextkomenteChar" w:type="character">
    <w:name w:val="Text komentáře Char"/>
    <w:basedOn w:val="Standardnpsmoodstavce"/>
    <w:link w:val="Textkomente"/>
    <w:rsid w:val="004E7A50"/>
    <w:rPr>
      <w:rFonts w:ascii="Arial" w:cs="Times New Roman" w:eastAsia="Times New Roman" w:hAnsi="Arial"/>
      <w:sz w:val="20"/>
      <w:szCs w:val="20"/>
      <w:lang w:eastAsia="ar-SA"/>
    </w:rPr>
  </w:style>
  <w:style w:styleId="Pedmtkomente" w:type="paragraph">
    <w:name w:val="annotation subject"/>
    <w:basedOn w:val="Textkomente"/>
    <w:next w:val="Textkomente"/>
    <w:link w:val="PedmtkomenteChar"/>
    <w:rsid w:val="004E7A50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rsid w:val="004E7A50"/>
    <w:rPr>
      <w:rFonts w:ascii="Arial" w:cs="Times New Roman" w:eastAsia="Times New Roman" w:hAnsi="Arial"/>
      <w:b/>
      <w:bCs/>
      <w:sz w:val="20"/>
      <w:szCs w:val="20"/>
      <w:lang w:eastAsia="ar-SA"/>
    </w:rPr>
  </w:style>
  <w:style w:styleId="Textbubliny" w:type="paragraph">
    <w:name w:val="Balloon Text"/>
    <w:basedOn w:val="Normln"/>
    <w:link w:val="TextbublinyChar"/>
    <w:rsid w:val="004E7A50"/>
    <w:pPr>
      <w:suppressAutoHyphens/>
    </w:pPr>
    <w:rPr>
      <w:rFonts w:ascii="Tahoma" w:cs="Tahoma" w:hAnsi="Tahoma"/>
      <w:sz w:val="16"/>
      <w:szCs w:val="16"/>
      <w:lang w:eastAsia="ar-SA"/>
    </w:rPr>
  </w:style>
  <w:style w:customStyle="1" w:styleId="TextbublinyChar" w:type="character">
    <w:name w:val="Text bubliny Char"/>
    <w:basedOn w:val="Standardnpsmoodstavce"/>
    <w:link w:val="Textbubliny"/>
    <w:rsid w:val="004E7A50"/>
    <w:rPr>
      <w:rFonts w:ascii="Tahoma" w:cs="Tahoma" w:eastAsia="Times New Roman" w:hAnsi="Tahoma"/>
      <w:sz w:val="16"/>
      <w:szCs w:val="16"/>
      <w:lang w:eastAsia="ar-SA"/>
    </w:rPr>
  </w:style>
  <w:style w:customStyle="1" w:styleId="Bezseznamu11" w:type="numbering">
    <w:name w:val="Bez seznamu11"/>
    <w:next w:val="Bezseznamu"/>
    <w:semiHidden/>
    <w:rsid w:val="004E7A50"/>
  </w:style>
  <w:style w:styleId="Zkladntextodsazen2" w:type="paragraph">
    <w:name w:val="Body Text Indent 2"/>
    <w:basedOn w:val="Normln"/>
    <w:link w:val="Zkladntextodsazen2Char"/>
    <w:rsid w:val="004E7A50"/>
    <w:pPr>
      <w:ind w:left="709"/>
    </w:pPr>
    <w:rPr>
      <w:color w:val="0000FF"/>
      <w:sz w:val="24"/>
      <w:szCs w:val="24"/>
      <w:lang w:eastAsia="cs-CZ"/>
    </w:rPr>
  </w:style>
  <w:style w:customStyle="1" w:styleId="Zkladntextodsazen2Char" w:type="character">
    <w:name w:val="Základní text odsazený 2 Char"/>
    <w:basedOn w:val="Standardnpsmoodstavce"/>
    <w:link w:val="Zkladntextodsazen2"/>
    <w:rsid w:val="004E7A50"/>
    <w:rPr>
      <w:rFonts w:ascii="Arial" w:cs="Times New Roman" w:eastAsia="Times New Roman" w:hAnsi="Arial"/>
      <w:color w:val="0000FF"/>
      <w:sz w:val="24"/>
      <w:szCs w:val="24"/>
      <w:lang w:eastAsia="cs-CZ"/>
    </w:rPr>
  </w:style>
  <w:style w:styleId="Zkladntext3" w:type="paragraph">
    <w:name w:val="Body Text 3"/>
    <w:basedOn w:val="Normln"/>
    <w:link w:val="Zkladntext3Char"/>
    <w:rsid w:val="004E7A50"/>
    <w:rPr>
      <w:b/>
      <w:sz w:val="24"/>
      <w:szCs w:val="28"/>
      <w:lang w:eastAsia="cs-CZ"/>
    </w:rPr>
  </w:style>
  <w:style w:customStyle="1" w:styleId="Zkladntext3Char" w:type="character">
    <w:name w:val="Základní text 3 Char"/>
    <w:basedOn w:val="Standardnpsmoodstavce"/>
    <w:link w:val="Zkladntext3"/>
    <w:rsid w:val="004E7A50"/>
    <w:rPr>
      <w:rFonts w:ascii="Arial" w:cs="Times New Roman" w:eastAsia="Times New Roman" w:hAnsi="Arial"/>
      <w:b/>
      <w:sz w:val="24"/>
      <w:szCs w:val="28"/>
      <w:lang w:eastAsia="cs-CZ"/>
    </w:rPr>
  </w:style>
  <w:style w:styleId="Zkladntextodsazen3" w:type="paragraph">
    <w:name w:val="Body Text Indent 3"/>
    <w:basedOn w:val="Normln"/>
    <w:link w:val="Zkladntextodsazen3Char"/>
    <w:rsid w:val="004E7A50"/>
    <w:pPr>
      <w:ind w:left="360"/>
      <w:jc w:val="both"/>
    </w:pPr>
    <w:rPr>
      <w:color w:val="0000FF"/>
      <w:sz w:val="22"/>
      <w:szCs w:val="22"/>
      <w:lang w:eastAsia="cs-CZ"/>
    </w:rPr>
  </w:style>
  <w:style w:customStyle="1" w:styleId="Zkladntextodsazen3Char" w:type="character">
    <w:name w:val="Základní text odsazený 3 Char"/>
    <w:basedOn w:val="Standardnpsmoodstavce"/>
    <w:link w:val="Zkladntextodsazen3"/>
    <w:rsid w:val="004E7A50"/>
    <w:rPr>
      <w:rFonts w:ascii="Arial" w:cs="Times New Roman" w:eastAsia="Times New Roman" w:hAnsi="Arial"/>
      <w:color w:val="0000FF"/>
      <w:lang w:eastAsia="cs-CZ"/>
    </w:rPr>
  </w:style>
  <w:style w:styleId="Zkladntextodsazen" w:type="paragraph">
    <w:name w:val="Body Text Indent"/>
    <w:basedOn w:val="Normln"/>
    <w:link w:val="ZkladntextodsazenChar"/>
    <w:rsid w:val="004E7A50"/>
    <w:pPr>
      <w:spacing w:after="120"/>
      <w:ind w:left="283"/>
    </w:pPr>
    <w:rPr>
      <w:sz w:val="24"/>
      <w:szCs w:val="24"/>
      <w:lang w:eastAsia="cs-CZ"/>
    </w:rPr>
  </w:style>
  <w:style w:customStyle="1" w:styleId="ZkladntextodsazenChar" w:type="character">
    <w:name w:val="Základní text odsazený Char"/>
    <w:basedOn w:val="Standardnpsmoodstavce"/>
    <w:link w:val="Zkladntextodsazen"/>
    <w:rsid w:val="004E7A50"/>
    <w:rPr>
      <w:rFonts w:ascii="Arial" w:cs="Times New Roman" w:eastAsia="Times New Roman" w:hAnsi="Arial"/>
      <w:sz w:val="24"/>
      <w:szCs w:val="24"/>
      <w:lang w:eastAsia="cs-CZ"/>
    </w:rPr>
  </w:style>
  <w:style w:styleId="Zkladntext2" w:type="paragraph">
    <w:name w:val="Body Text 2"/>
    <w:basedOn w:val="Normln"/>
    <w:link w:val="Zkladntext2Char"/>
    <w:rsid w:val="004E7A50"/>
    <w:pPr>
      <w:spacing w:after="120" w:line="480" w:lineRule="auto"/>
    </w:pPr>
    <w:rPr>
      <w:sz w:val="24"/>
      <w:szCs w:val="24"/>
      <w:lang w:eastAsia="cs-CZ"/>
    </w:rPr>
  </w:style>
  <w:style w:customStyle="1" w:styleId="Zkladntext2Char" w:type="character">
    <w:name w:val="Základní text 2 Char"/>
    <w:basedOn w:val="Standardnpsmoodstavce"/>
    <w:link w:val="Zkladntext2"/>
    <w:rsid w:val="004E7A50"/>
    <w:rPr>
      <w:rFonts w:ascii="Arial" w:cs="Times New Roman" w:eastAsia="Times New Roman" w:hAnsi="Arial"/>
      <w:sz w:val="24"/>
      <w:szCs w:val="24"/>
      <w:lang w:eastAsia="cs-CZ"/>
    </w:rPr>
  </w:style>
  <w:style w:styleId="Sledovanodkaz" w:type="character">
    <w:name w:val="FollowedHyperlink"/>
    <w:rsid w:val="004E7A50"/>
    <w:rPr>
      <w:color w:val="800080"/>
      <w:u w:val="single"/>
    </w:rPr>
  </w:style>
  <w:style w:styleId="Mkatabulky" w:type="table">
    <w:name w:val="Table Grid"/>
    <w:basedOn w:val="Normlntabulka"/>
    <w:rsid w:val="004E7A50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cs-CZ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Textpoznpodarou" w:type="paragraph">
    <w:name w:val="footnote text"/>
    <w:basedOn w:val="Normln"/>
    <w:link w:val="TextpoznpodarouChar"/>
    <w:unhideWhenUsed/>
    <w:rsid w:val="004E7A50"/>
    <w:rPr>
      <w:rFonts w:ascii="Times New Roman" w:hAnsi="Times New Roman"/>
      <w:lang w:eastAsia="cs-CZ"/>
    </w:rPr>
  </w:style>
  <w:style w:customStyle="1" w:styleId="TextpoznpodarouChar" w:type="character">
    <w:name w:val="Text pozn. pod čarou Char"/>
    <w:basedOn w:val="Standardnpsmoodstavce"/>
    <w:link w:val="Textpoznpodarou"/>
    <w:rsid w:val="004E7A50"/>
    <w:rPr>
      <w:rFonts w:ascii="Times New Roman" w:cs="Times New Roman" w:eastAsia="Times New Roman" w:hAnsi="Times New Roman"/>
      <w:sz w:val="20"/>
      <w:szCs w:val="20"/>
      <w:lang w:eastAsia="cs-CZ"/>
    </w:rPr>
  </w:style>
  <w:style w:styleId="Znakapoznpodarou" w:type="character">
    <w:name w:val="footnote reference"/>
    <w:unhideWhenUsed/>
    <w:rsid w:val="004E7A50"/>
    <w:rPr>
      <w:vertAlign w:val="superscript"/>
    </w:rPr>
  </w:style>
  <w:style w:customStyle="1" w:styleId="Obsahtabulky" w:type="paragraph">
    <w:name w:val="Obsah tabulky"/>
    <w:basedOn w:val="Normln"/>
    <w:rsid w:val="004E7A50"/>
    <w:pPr>
      <w:suppressLineNumbers/>
      <w:suppressAutoHyphens/>
    </w:pPr>
    <w:rPr>
      <w:rFonts w:ascii="Times New Roman" w:hAnsi="Times New Roman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1848289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728162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DEA5EE7-3461-44DB-9AFD-24190BE375C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MPSV</properties:Company>
  <properties:Pages>1</properties:Pages>
  <properties:Words>222</properties:Words>
  <properties:Characters>1314</properties:Characters>
  <properties:Lines>10</properties:Lines>
  <properties:Paragraphs>3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1533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2020-09-01T13:15:00Z</dcterms:created>
  <dc:creator/>
  <cp:lastModifiedBy/>
  <cp:lastPrinted>2020-09-01T13:08:00Z</cp:lastPrinted>
  <dcterms:modified xmlns:xsi="http://www.w3.org/2001/XMLSchema-instance" xsi:type="dcterms:W3CDTF">2020-09-02T10:05:00Z</dcterms:modified>
  <cp:revision>3</cp:revision>
</cp:coreProperties>
</file>