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C73506" w14:textId="77777777" w:rsidR="00847D08" w:rsidRDefault="00847D08" w:rsidP="003F6A80">
      <w:pPr>
        <w:jc w:val="center"/>
        <w:rPr>
          <w:rFonts w:asciiTheme="minorHAnsi" w:hAnsiTheme="minorHAnsi" w:cstheme="minorHAnsi"/>
          <w:b/>
          <w:bCs/>
          <w:sz w:val="28"/>
          <w:szCs w:val="28"/>
        </w:rPr>
      </w:pPr>
    </w:p>
    <w:p w14:paraId="260C6182" w14:textId="10ED9058" w:rsidR="008731EC" w:rsidRPr="00154AD8" w:rsidRDefault="008731EC" w:rsidP="003F6A80">
      <w:pPr>
        <w:jc w:val="center"/>
        <w:rPr>
          <w:rFonts w:asciiTheme="minorHAnsi" w:hAnsiTheme="minorHAnsi" w:cstheme="minorHAnsi"/>
          <w:b/>
          <w:bCs/>
          <w:sz w:val="28"/>
          <w:szCs w:val="28"/>
        </w:rPr>
      </w:pPr>
      <w:r w:rsidRPr="00154AD8">
        <w:rPr>
          <w:rFonts w:asciiTheme="minorHAnsi" w:hAnsiTheme="minorHAnsi" w:cstheme="minorHAnsi"/>
          <w:b/>
          <w:bCs/>
          <w:sz w:val="28"/>
          <w:szCs w:val="28"/>
        </w:rPr>
        <w:t>SMLOUVA O DÍLO</w:t>
      </w:r>
    </w:p>
    <w:p w14:paraId="43DCF50C" w14:textId="43984623" w:rsidR="00C93BBD" w:rsidRPr="00154AD8" w:rsidRDefault="00C93BBD" w:rsidP="003F6A80">
      <w:pPr>
        <w:jc w:val="center"/>
        <w:rPr>
          <w:rFonts w:asciiTheme="minorHAnsi" w:hAnsiTheme="minorHAnsi" w:cstheme="minorHAnsi"/>
          <w:b/>
          <w:bCs/>
        </w:rPr>
      </w:pPr>
      <w:r w:rsidRPr="00154AD8">
        <w:rPr>
          <w:rFonts w:asciiTheme="minorHAnsi" w:hAnsiTheme="minorHAnsi" w:cstheme="minorHAnsi"/>
          <w:b/>
          <w:bCs/>
        </w:rPr>
        <w:t xml:space="preserve">č. </w:t>
      </w:r>
      <w:r w:rsidR="00D626B9">
        <w:rPr>
          <w:rFonts w:asciiTheme="minorHAnsi" w:hAnsiTheme="minorHAnsi" w:cstheme="minorHAnsi"/>
          <w:b/>
          <w:bCs/>
        </w:rPr>
        <w:t>2/2022</w:t>
      </w:r>
      <w:r w:rsidR="00CD4980" w:rsidRPr="00154AD8">
        <w:rPr>
          <w:rFonts w:asciiTheme="minorHAnsi" w:hAnsiTheme="minorHAnsi" w:cstheme="minorHAnsi"/>
          <w:b/>
          <w:bCs/>
        </w:rPr>
        <w:t xml:space="preserve"> (číslo objednatele),</w:t>
      </w:r>
      <w:r w:rsidR="008F325E" w:rsidRPr="00154AD8">
        <w:rPr>
          <w:rFonts w:asciiTheme="minorHAnsi" w:hAnsiTheme="minorHAnsi" w:cstheme="minorHAnsi"/>
          <w:b/>
          <w:bCs/>
        </w:rPr>
        <w:t xml:space="preserve"> </w:t>
      </w:r>
      <w:r w:rsidRPr="00154AD8">
        <w:rPr>
          <w:rFonts w:asciiTheme="minorHAnsi" w:hAnsiTheme="minorHAnsi" w:cstheme="minorHAnsi"/>
          <w:b/>
          <w:bCs/>
        </w:rPr>
        <w:t xml:space="preserve">č. </w:t>
      </w:r>
      <w:proofErr w:type="spellStart"/>
      <w:r w:rsidR="008F325E" w:rsidRPr="00154AD8">
        <w:rPr>
          <w:rFonts w:asciiTheme="minorHAnsi" w:hAnsiTheme="minorHAnsi" w:cstheme="minorHAnsi"/>
          <w:b/>
          <w:bCs/>
          <w:highlight w:val="yellow"/>
        </w:rPr>
        <w:t>xxx</w:t>
      </w:r>
      <w:proofErr w:type="spellEnd"/>
      <w:r w:rsidR="00CD4980" w:rsidRPr="00154AD8">
        <w:rPr>
          <w:rFonts w:asciiTheme="minorHAnsi" w:hAnsiTheme="minorHAnsi" w:cstheme="minorHAnsi"/>
          <w:b/>
          <w:bCs/>
        </w:rPr>
        <w:t xml:space="preserve"> (číslo zhotovitele)</w:t>
      </w:r>
    </w:p>
    <w:p w14:paraId="2C21AFE8" w14:textId="47D74348" w:rsidR="00854003" w:rsidRPr="00154AD8" w:rsidRDefault="008731EC" w:rsidP="003F6A80">
      <w:pPr>
        <w:jc w:val="center"/>
        <w:rPr>
          <w:rFonts w:asciiTheme="minorHAnsi" w:hAnsiTheme="minorHAnsi" w:cstheme="minorHAnsi"/>
          <w:i/>
          <w:iCs/>
          <w:sz w:val="20"/>
          <w:szCs w:val="20"/>
        </w:rPr>
      </w:pPr>
      <w:r w:rsidRPr="00154AD8">
        <w:rPr>
          <w:rFonts w:asciiTheme="minorHAnsi" w:hAnsiTheme="minorHAnsi" w:cstheme="minorHAnsi"/>
          <w:i/>
          <w:iCs/>
          <w:sz w:val="20"/>
          <w:szCs w:val="20"/>
        </w:rPr>
        <w:t xml:space="preserve">uzavřená podle </w:t>
      </w:r>
      <w:proofErr w:type="spellStart"/>
      <w:r w:rsidRPr="00154AD8">
        <w:rPr>
          <w:rFonts w:asciiTheme="minorHAnsi" w:hAnsiTheme="minorHAnsi" w:cstheme="minorHAnsi"/>
          <w:i/>
          <w:iCs/>
          <w:sz w:val="20"/>
          <w:szCs w:val="20"/>
        </w:rPr>
        <w:t>ust</w:t>
      </w:r>
      <w:proofErr w:type="spellEnd"/>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 2586 a násl</w:t>
      </w:r>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zákona č. 89/2012 Sb.</w:t>
      </w:r>
      <w:r w:rsidR="000A2FB4" w:rsidRPr="00154AD8">
        <w:rPr>
          <w:rFonts w:asciiTheme="minorHAnsi" w:hAnsiTheme="minorHAnsi" w:cstheme="minorHAnsi"/>
          <w:i/>
          <w:iCs/>
          <w:sz w:val="20"/>
          <w:szCs w:val="20"/>
        </w:rPr>
        <w:t>,</w:t>
      </w:r>
    </w:p>
    <w:p w14:paraId="44058CE5" w14:textId="32214404" w:rsidR="008731EC" w:rsidRPr="00154AD8" w:rsidRDefault="008731EC" w:rsidP="00B50377">
      <w:pPr>
        <w:jc w:val="center"/>
        <w:rPr>
          <w:rFonts w:asciiTheme="minorHAnsi" w:hAnsiTheme="minorHAnsi" w:cstheme="minorHAnsi"/>
          <w:sz w:val="20"/>
          <w:szCs w:val="20"/>
        </w:rPr>
      </w:pPr>
      <w:r w:rsidRPr="00154AD8">
        <w:rPr>
          <w:rFonts w:asciiTheme="minorHAnsi" w:hAnsiTheme="minorHAnsi" w:cstheme="minorHAnsi"/>
          <w:i/>
          <w:iCs/>
          <w:sz w:val="20"/>
          <w:szCs w:val="20"/>
        </w:rPr>
        <w:t>občanský zákoník</w:t>
      </w:r>
      <w:r w:rsidR="00610FBF" w:rsidRPr="00154AD8">
        <w:rPr>
          <w:rFonts w:asciiTheme="minorHAnsi" w:hAnsiTheme="minorHAnsi" w:cstheme="minorHAnsi"/>
          <w:i/>
          <w:iCs/>
          <w:sz w:val="20"/>
          <w:szCs w:val="20"/>
        </w:rPr>
        <w:t>, ve znění pozdějších předpisů</w:t>
      </w:r>
      <w:r w:rsidR="00854003" w:rsidRPr="00154AD8">
        <w:rPr>
          <w:rFonts w:asciiTheme="minorHAnsi" w:hAnsiTheme="minorHAnsi" w:cstheme="minorHAnsi"/>
          <w:i/>
          <w:iCs/>
          <w:sz w:val="20"/>
          <w:szCs w:val="20"/>
        </w:rPr>
        <w:t xml:space="preserve"> (dále jen „</w:t>
      </w:r>
      <w:r w:rsidR="00854003" w:rsidRPr="00154AD8">
        <w:rPr>
          <w:rFonts w:asciiTheme="minorHAnsi" w:hAnsiTheme="minorHAnsi" w:cstheme="minorHAnsi"/>
          <w:b/>
          <w:bCs/>
          <w:i/>
          <w:iCs/>
          <w:sz w:val="20"/>
          <w:szCs w:val="20"/>
        </w:rPr>
        <w:t>občanský zákoník</w:t>
      </w:r>
      <w:r w:rsidR="00854003" w:rsidRPr="00154AD8">
        <w:rPr>
          <w:rFonts w:asciiTheme="minorHAnsi" w:hAnsiTheme="minorHAnsi" w:cstheme="minorHAnsi"/>
          <w:i/>
          <w:iCs/>
          <w:sz w:val="20"/>
          <w:szCs w:val="20"/>
        </w:rPr>
        <w:t>“)</w:t>
      </w:r>
    </w:p>
    <w:p w14:paraId="23FB10C6" w14:textId="77777777" w:rsidR="003D5D82" w:rsidRPr="00154AD8" w:rsidRDefault="003D5D82" w:rsidP="00B50377">
      <w:pPr>
        <w:jc w:val="both"/>
        <w:rPr>
          <w:rFonts w:asciiTheme="minorHAnsi" w:hAnsiTheme="minorHAnsi" w:cstheme="minorHAnsi"/>
          <w:b/>
          <w:bCs/>
        </w:rPr>
      </w:pPr>
    </w:p>
    <w:p w14:paraId="71BF3EC3" w14:textId="7A98C3A4" w:rsidR="008731EC" w:rsidRPr="00154AD8" w:rsidRDefault="002C5054" w:rsidP="003F6A80">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w:t>
      </w:r>
      <w:r w:rsidR="008F5114" w:rsidRPr="00154AD8">
        <w:rPr>
          <w:rFonts w:asciiTheme="minorHAnsi" w:hAnsiTheme="minorHAnsi" w:cstheme="minorHAnsi"/>
          <w:b/>
          <w:bCs/>
        </w:rPr>
        <w:t xml:space="preserve"> </w:t>
      </w:r>
      <w:r w:rsidR="008731EC" w:rsidRPr="00154AD8">
        <w:rPr>
          <w:rFonts w:asciiTheme="minorHAnsi" w:hAnsiTheme="minorHAnsi" w:cstheme="minorHAnsi"/>
          <w:b/>
          <w:bCs/>
        </w:rPr>
        <w:t>Smluvní strany</w:t>
      </w:r>
    </w:p>
    <w:p w14:paraId="50D7BFF1" w14:textId="77777777" w:rsidR="003D5D82" w:rsidRPr="00154AD8" w:rsidRDefault="003D5D82" w:rsidP="00B50377">
      <w:pPr>
        <w:jc w:val="both"/>
        <w:rPr>
          <w:rFonts w:asciiTheme="minorHAnsi" w:hAnsiTheme="minorHAnsi" w:cstheme="minorHAnsi"/>
        </w:rPr>
      </w:pPr>
    </w:p>
    <w:p w14:paraId="7FEB5930" w14:textId="5FDA48EE" w:rsidR="008731EC" w:rsidRPr="00154AD8" w:rsidRDefault="008731EC" w:rsidP="00B50377">
      <w:pPr>
        <w:jc w:val="both"/>
        <w:rPr>
          <w:rFonts w:asciiTheme="minorHAnsi" w:hAnsiTheme="minorHAnsi" w:cstheme="minorHAnsi"/>
          <w:u w:val="single"/>
        </w:rPr>
      </w:pPr>
      <w:r w:rsidRPr="00154AD8">
        <w:rPr>
          <w:rFonts w:asciiTheme="minorHAnsi" w:hAnsiTheme="minorHAnsi" w:cstheme="minorHAnsi"/>
          <w:b/>
          <w:bCs/>
          <w:u w:val="single"/>
        </w:rPr>
        <w:t>Objednatel:</w:t>
      </w:r>
    </w:p>
    <w:p w14:paraId="02C98213" w14:textId="77777777" w:rsidR="000061E6" w:rsidRPr="00154AD8" w:rsidRDefault="000061E6" w:rsidP="00B50377">
      <w:pPr>
        <w:jc w:val="both"/>
        <w:rPr>
          <w:rFonts w:asciiTheme="minorHAnsi" w:hAnsiTheme="minorHAnsi" w:cstheme="minorHAnsi"/>
          <w:b/>
          <w:bCs/>
        </w:rPr>
      </w:pPr>
      <w:r w:rsidRPr="00154AD8">
        <w:rPr>
          <w:rFonts w:asciiTheme="minorHAnsi" w:hAnsiTheme="minorHAnsi" w:cstheme="minorHAnsi"/>
          <w:b/>
          <w:bCs/>
        </w:rPr>
        <w:t xml:space="preserve">Svazek obcí </w:t>
      </w:r>
      <w:r w:rsidR="006B3943" w:rsidRPr="00154AD8">
        <w:rPr>
          <w:rFonts w:asciiTheme="minorHAnsi" w:hAnsiTheme="minorHAnsi" w:cstheme="minorHAnsi"/>
          <w:b/>
          <w:bCs/>
        </w:rPr>
        <w:t>Horní Labe</w:t>
      </w:r>
    </w:p>
    <w:p w14:paraId="078FBB4B" w14:textId="4C210F59" w:rsidR="000061E6" w:rsidRPr="00154AD8" w:rsidRDefault="00854003"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sídlo: </w:t>
      </w:r>
      <w:r w:rsidR="000061E6" w:rsidRPr="00154AD8">
        <w:rPr>
          <w:rFonts w:asciiTheme="minorHAnsi" w:hAnsiTheme="minorHAnsi" w:cstheme="minorHAnsi"/>
          <w:sz w:val="22"/>
          <w:szCs w:val="22"/>
        </w:rPr>
        <w:t>Ná</w:t>
      </w:r>
      <w:r w:rsidR="006B3943" w:rsidRPr="00154AD8">
        <w:rPr>
          <w:rFonts w:asciiTheme="minorHAnsi" w:hAnsiTheme="minorHAnsi" w:cstheme="minorHAnsi"/>
          <w:sz w:val="22"/>
          <w:szCs w:val="22"/>
        </w:rPr>
        <w:t>městí 6</w:t>
      </w:r>
      <w:r w:rsidR="000061E6" w:rsidRPr="00154AD8">
        <w:rPr>
          <w:rFonts w:asciiTheme="minorHAnsi" w:hAnsiTheme="minorHAnsi" w:cstheme="minorHAnsi"/>
          <w:sz w:val="22"/>
          <w:szCs w:val="22"/>
        </w:rPr>
        <w:t>9</w:t>
      </w:r>
      <w:r w:rsidRPr="00154AD8">
        <w:rPr>
          <w:rFonts w:asciiTheme="minorHAnsi" w:hAnsiTheme="minorHAnsi" w:cstheme="minorHAnsi"/>
          <w:sz w:val="22"/>
          <w:szCs w:val="22"/>
        </w:rPr>
        <w:t>, 543 71 Hostinné</w:t>
      </w:r>
    </w:p>
    <w:p w14:paraId="11D6CB36" w14:textId="538418FE" w:rsidR="000061E6" w:rsidRPr="00154AD8" w:rsidRDefault="000061E6" w:rsidP="00B50377">
      <w:pPr>
        <w:jc w:val="both"/>
        <w:rPr>
          <w:rFonts w:asciiTheme="minorHAnsi" w:hAnsiTheme="minorHAnsi" w:cstheme="minorHAnsi"/>
          <w:sz w:val="22"/>
          <w:szCs w:val="22"/>
        </w:rPr>
      </w:pPr>
      <w:r w:rsidRPr="00154AD8">
        <w:rPr>
          <w:rFonts w:asciiTheme="minorHAnsi" w:hAnsiTheme="minorHAnsi" w:cstheme="minorHAnsi"/>
          <w:sz w:val="22"/>
          <w:szCs w:val="22"/>
        </w:rPr>
        <w:t>IČ: 711</w:t>
      </w:r>
      <w:r w:rsidR="006B3943" w:rsidRPr="00154AD8">
        <w:rPr>
          <w:rFonts w:asciiTheme="minorHAnsi" w:hAnsiTheme="minorHAnsi" w:cstheme="minorHAnsi"/>
          <w:sz w:val="22"/>
          <w:szCs w:val="22"/>
        </w:rPr>
        <w:t>694</w:t>
      </w:r>
      <w:r w:rsidRPr="00154AD8">
        <w:rPr>
          <w:rFonts w:asciiTheme="minorHAnsi" w:hAnsiTheme="minorHAnsi" w:cstheme="minorHAnsi"/>
          <w:sz w:val="22"/>
          <w:szCs w:val="22"/>
        </w:rPr>
        <w:t>31</w:t>
      </w:r>
    </w:p>
    <w:p w14:paraId="783EA1CE" w14:textId="709BFACE" w:rsidR="008731EC"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8731EC" w:rsidRPr="00154AD8">
        <w:rPr>
          <w:rFonts w:asciiTheme="minorHAnsi" w:hAnsiTheme="minorHAnsi" w:cstheme="minorHAnsi"/>
          <w:sz w:val="22"/>
          <w:szCs w:val="22"/>
        </w:rPr>
        <w:t>ankovní spojení:</w:t>
      </w:r>
      <w:r w:rsidR="007D5427"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Česká spořitelna</w:t>
      </w:r>
      <w:r w:rsidR="00D12AD8" w:rsidRPr="00154AD8">
        <w:rPr>
          <w:rFonts w:asciiTheme="minorHAnsi" w:hAnsiTheme="minorHAnsi" w:cstheme="minorHAnsi"/>
          <w:sz w:val="22"/>
          <w:szCs w:val="22"/>
        </w:rPr>
        <w:t>,</w:t>
      </w:r>
      <w:r w:rsidRPr="00154AD8">
        <w:rPr>
          <w:rFonts w:asciiTheme="minorHAnsi" w:hAnsiTheme="minorHAnsi" w:cstheme="minorHAnsi"/>
          <w:sz w:val="22"/>
          <w:szCs w:val="22"/>
        </w:rPr>
        <w:t xml:space="preserve"> a.s.,</w:t>
      </w:r>
      <w:r w:rsidR="00D12AD8" w:rsidRPr="00154AD8">
        <w:rPr>
          <w:rFonts w:asciiTheme="minorHAnsi" w:hAnsiTheme="minorHAnsi" w:cstheme="minorHAnsi"/>
          <w:sz w:val="22"/>
          <w:szCs w:val="22"/>
        </w:rPr>
        <w:t xml:space="preserve"> č.</w:t>
      </w:r>
      <w:r w:rsidRPr="00154AD8">
        <w:rPr>
          <w:rFonts w:asciiTheme="minorHAnsi" w:hAnsiTheme="minorHAnsi" w:cstheme="minorHAnsi"/>
          <w:sz w:val="22"/>
          <w:szCs w:val="22"/>
        </w:rPr>
        <w:t xml:space="preserve"> </w:t>
      </w:r>
      <w:proofErr w:type="spellStart"/>
      <w:r w:rsidR="00D12AD8" w:rsidRPr="00154AD8">
        <w:rPr>
          <w:rFonts w:asciiTheme="minorHAnsi" w:hAnsiTheme="minorHAnsi" w:cstheme="minorHAnsi"/>
          <w:sz w:val="22"/>
          <w:szCs w:val="22"/>
        </w:rPr>
        <w:t>ú.</w:t>
      </w:r>
      <w:proofErr w:type="spellEnd"/>
      <w:r w:rsidR="00D12AD8"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1304867329</w:t>
      </w:r>
      <w:r w:rsidR="001D459E" w:rsidRPr="00154AD8">
        <w:rPr>
          <w:rFonts w:asciiTheme="minorHAnsi" w:hAnsiTheme="minorHAnsi" w:cstheme="minorHAnsi"/>
          <w:sz w:val="22"/>
          <w:szCs w:val="22"/>
        </w:rPr>
        <w:t>/0</w:t>
      </w:r>
      <w:r w:rsidR="006B3943" w:rsidRPr="00154AD8">
        <w:rPr>
          <w:rFonts w:asciiTheme="minorHAnsi" w:hAnsiTheme="minorHAnsi" w:cstheme="minorHAnsi"/>
          <w:sz w:val="22"/>
          <w:szCs w:val="22"/>
        </w:rPr>
        <w:t>8</w:t>
      </w:r>
      <w:r w:rsidR="001D459E" w:rsidRPr="00154AD8">
        <w:rPr>
          <w:rFonts w:asciiTheme="minorHAnsi" w:hAnsiTheme="minorHAnsi" w:cstheme="minorHAnsi"/>
          <w:sz w:val="22"/>
          <w:szCs w:val="22"/>
        </w:rPr>
        <w:t>00</w:t>
      </w:r>
    </w:p>
    <w:p w14:paraId="7120510E" w14:textId="62673EAA" w:rsidR="008F325E"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8731EC"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 xml:space="preserve">Ing. Dagmar </w:t>
      </w:r>
      <w:proofErr w:type="spellStart"/>
      <w:r w:rsidR="006B3943" w:rsidRPr="00154AD8">
        <w:rPr>
          <w:rFonts w:asciiTheme="minorHAnsi" w:hAnsiTheme="minorHAnsi" w:cstheme="minorHAnsi"/>
          <w:sz w:val="22"/>
          <w:szCs w:val="22"/>
        </w:rPr>
        <w:t>Sahánková</w:t>
      </w:r>
      <w:proofErr w:type="spellEnd"/>
      <w:r w:rsidRPr="00154AD8">
        <w:rPr>
          <w:rFonts w:asciiTheme="minorHAnsi" w:hAnsiTheme="minorHAnsi" w:cstheme="minorHAnsi"/>
          <w:sz w:val="22"/>
          <w:szCs w:val="22"/>
        </w:rPr>
        <w:t>, předsedkyně svazku</w:t>
      </w:r>
    </w:p>
    <w:p w14:paraId="0F0888CF" w14:textId="77777777" w:rsidR="008F325E" w:rsidRPr="00154AD8" w:rsidRDefault="008F325E" w:rsidP="003F6A80">
      <w:pPr>
        <w:jc w:val="both"/>
        <w:rPr>
          <w:rFonts w:asciiTheme="minorHAnsi" w:hAnsiTheme="minorHAnsi" w:cstheme="minorHAnsi"/>
        </w:rPr>
      </w:pPr>
    </w:p>
    <w:p w14:paraId="5B36976A" w14:textId="77777777" w:rsidR="008731EC" w:rsidRPr="00154AD8" w:rsidRDefault="008731EC" w:rsidP="00B50377">
      <w:pPr>
        <w:jc w:val="both"/>
        <w:rPr>
          <w:rFonts w:asciiTheme="minorHAnsi" w:hAnsiTheme="minorHAnsi" w:cstheme="minorHAnsi"/>
          <w:b/>
          <w:bCs/>
          <w:u w:val="single"/>
        </w:rPr>
      </w:pPr>
      <w:r w:rsidRPr="00154AD8">
        <w:rPr>
          <w:rFonts w:asciiTheme="minorHAnsi" w:hAnsiTheme="minorHAnsi" w:cstheme="minorHAnsi"/>
          <w:b/>
          <w:bCs/>
          <w:u w:val="single"/>
        </w:rPr>
        <w:t>Zhotovitel:</w:t>
      </w:r>
    </w:p>
    <w:p w14:paraId="585B9D6A" w14:textId="477F670B" w:rsidR="008731EC" w:rsidRPr="00154AD8" w:rsidRDefault="007E3334" w:rsidP="00B50377">
      <w:pPr>
        <w:jc w:val="both"/>
        <w:rPr>
          <w:rFonts w:asciiTheme="minorHAnsi" w:hAnsiTheme="minorHAnsi" w:cstheme="minorHAnsi"/>
          <w:b/>
          <w:bCs/>
        </w:rPr>
      </w:pPr>
      <w:r w:rsidRPr="00154AD8">
        <w:rPr>
          <w:rFonts w:asciiTheme="minorHAnsi" w:eastAsia="Arial" w:hAnsiTheme="minorHAnsi" w:cstheme="minorHAnsi"/>
          <w:b/>
          <w:bCs/>
        </w:rPr>
        <w:t>[</w:t>
      </w:r>
      <w:r w:rsidRPr="00154AD8">
        <w:rPr>
          <w:rFonts w:asciiTheme="minorHAnsi" w:eastAsia="Arial" w:hAnsiTheme="minorHAnsi" w:cstheme="minorHAnsi"/>
          <w:b/>
          <w:bCs/>
          <w:highlight w:val="yellow"/>
        </w:rPr>
        <w:t xml:space="preserve">DOPLNÍ </w:t>
      </w:r>
      <w:r w:rsidR="002C5054" w:rsidRPr="00154AD8">
        <w:rPr>
          <w:rFonts w:asciiTheme="minorHAnsi" w:eastAsia="Arial" w:hAnsiTheme="minorHAnsi" w:cstheme="minorHAnsi"/>
          <w:b/>
          <w:bCs/>
          <w:highlight w:val="yellow"/>
        </w:rPr>
        <w:t>ZHOTOVITEL</w:t>
      </w:r>
      <w:r w:rsidRPr="00154AD8">
        <w:rPr>
          <w:rFonts w:asciiTheme="minorHAnsi" w:eastAsia="Arial" w:hAnsiTheme="minorHAnsi" w:cstheme="minorHAnsi"/>
          <w:b/>
          <w:bCs/>
          <w:highlight w:val="yellow"/>
        </w:rPr>
        <w:t>]</w:t>
      </w:r>
    </w:p>
    <w:p w14:paraId="4DB2D887" w14:textId="598E6CCE" w:rsidR="00A0307A" w:rsidRPr="00154AD8" w:rsidRDefault="002C5054" w:rsidP="00B50377">
      <w:pPr>
        <w:jc w:val="both"/>
        <w:rPr>
          <w:rFonts w:asciiTheme="minorHAnsi" w:hAnsiTheme="minorHAnsi" w:cstheme="minorHAnsi"/>
          <w:sz w:val="22"/>
          <w:szCs w:val="22"/>
        </w:rPr>
      </w:pPr>
      <w:r w:rsidRPr="00154AD8">
        <w:rPr>
          <w:rFonts w:asciiTheme="minorHAnsi" w:eastAsia="Arial" w:hAnsiTheme="minorHAnsi" w:cstheme="minorHAnsi"/>
          <w:sz w:val="22"/>
          <w:szCs w:val="22"/>
        </w:rPr>
        <w:t xml:space="preserve">sídlo: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13B518C4" w14:textId="035D11B6" w:rsidR="008731EC" w:rsidRPr="00154AD8" w:rsidRDefault="008731EC" w:rsidP="00B50377">
      <w:pPr>
        <w:jc w:val="both"/>
        <w:rPr>
          <w:rFonts w:asciiTheme="minorHAnsi" w:hAnsiTheme="minorHAnsi" w:cstheme="minorHAnsi"/>
          <w:sz w:val="22"/>
          <w:szCs w:val="22"/>
        </w:rPr>
      </w:pPr>
      <w:r w:rsidRPr="00154AD8">
        <w:rPr>
          <w:rFonts w:asciiTheme="minorHAnsi" w:hAnsiTheme="minorHAnsi" w:cstheme="minorHAnsi"/>
          <w:sz w:val="22"/>
          <w:szCs w:val="22"/>
        </w:rPr>
        <w:t xml:space="preserve">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2583D240" w14:textId="642AC839" w:rsidR="008731EC" w:rsidRPr="00154AD8" w:rsidRDefault="008731EC" w:rsidP="003F6A80">
      <w:pPr>
        <w:jc w:val="both"/>
        <w:rPr>
          <w:rFonts w:asciiTheme="minorHAnsi" w:eastAsia="Arial" w:hAnsiTheme="minorHAnsi" w:cstheme="minorHAnsi"/>
          <w:sz w:val="22"/>
          <w:szCs w:val="22"/>
        </w:rPr>
      </w:pPr>
      <w:r w:rsidRPr="00154AD8">
        <w:rPr>
          <w:rFonts w:asciiTheme="minorHAnsi" w:hAnsiTheme="minorHAnsi" w:cstheme="minorHAnsi"/>
          <w:sz w:val="22"/>
          <w:szCs w:val="22"/>
        </w:rPr>
        <w:t xml:space="preserve">DIČ: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58502C04" w14:textId="301AAD31" w:rsidR="002C5054"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zápis v OR (popř. jiné evidenci): </w:t>
      </w:r>
      <w:r w:rsidRPr="00154AD8">
        <w:rPr>
          <w:rFonts w:asciiTheme="minorHAnsi" w:eastAsia="Arial" w:hAnsiTheme="minorHAnsi" w:cstheme="minorHAnsi"/>
          <w:sz w:val="22"/>
          <w:szCs w:val="22"/>
          <w:highlight w:val="yellow"/>
        </w:rPr>
        <w:t>[DOPLNÍ ZHOTOVITEL]</w:t>
      </w:r>
    </w:p>
    <w:p w14:paraId="4D2599D2" w14:textId="56FFC675" w:rsidR="00B64E01"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B64E01" w:rsidRPr="00154AD8">
        <w:rPr>
          <w:rFonts w:asciiTheme="minorHAnsi" w:hAnsiTheme="minorHAnsi" w:cstheme="minorHAnsi"/>
          <w:sz w:val="22"/>
          <w:szCs w:val="22"/>
        </w:rPr>
        <w:t xml:space="preserve">ankovní spojení: </w:t>
      </w:r>
      <w:r w:rsidR="00B64E01"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B64E01" w:rsidRPr="00154AD8">
        <w:rPr>
          <w:rFonts w:asciiTheme="minorHAnsi" w:eastAsia="Arial" w:hAnsiTheme="minorHAnsi" w:cstheme="minorHAnsi"/>
          <w:sz w:val="22"/>
          <w:szCs w:val="22"/>
          <w:highlight w:val="yellow"/>
        </w:rPr>
        <w:t>]</w:t>
      </w:r>
    </w:p>
    <w:p w14:paraId="61ADC105" w14:textId="31472EDF" w:rsidR="006A3633"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6A3633" w:rsidRPr="00154AD8">
        <w:rPr>
          <w:rFonts w:asciiTheme="minorHAnsi" w:hAnsiTheme="minorHAnsi" w:cstheme="minorHAnsi"/>
          <w:sz w:val="22"/>
          <w:szCs w:val="22"/>
        </w:rPr>
        <w:t xml:space="preserve">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6B7AB8E9" w14:textId="51D2DD24" w:rsidR="003D5D82" w:rsidRDefault="003D5D82" w:rsidP="00B50377">
      <w:pPr>
        <w:jc w:val="both"/>
        <w:rPr>
          <w:rFonts w:asciiTheme="minorHAnsi" w:hAnsiTheme="minorHAnsi" w:cstheme="minorHAnsi"/>
        </w:rPr>
      </w:pPr>
    </w:p>
    <w:p w14:paraId="217A8FF0" w14:textId="77777777" w:rsidR="00154AD8" w:rsidRPr="00154AD8" w:rsidRDefault="00154AD8" w:rsidP="00B50377">
      <w:pPr>
        <w:jc w:val="both"/>
        <w:rPr>
          <w:rFonts w:asciiTheme="minorHAnsi" w:hAnsiTheme="minorHAnsi" w:cstheme="minorHAnsi"/>
        </w:rPr>
      </w:pPr>
    </w:p>
    <w:p w14:paraId="77EFFD95" w14:textId="266687FC"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Pr="00154AD8">
        <w:rPr>
          <w:rFonts w:asciiTheme="minorHAnsi" w:hAnsiTheme="minorHAnsi" w:cstheme="minorHAnsi"/>
          <w:b/>
          <w:bCs/>
        </w:rPr>
        <w:t>Předmět smlouvy</w:t>
      </w:r>
    </w:p>
    <w:p w14:paraId="0CA49EB4" w14:textId="579EFC49" w:rsidR="00784622" w:rsidRPr="00154AD8" w:rsidRDefault="00784622" w:rsidP="004076A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se zavazuje provést pro objednatele dílo specifikované v čl. III a objednatel se zavazuje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převzetí vytvořeného předmětu díla a zaplacení ceny za dílo uvedené v čl. V</w:t>
      </w:r>
      <w:r w:rsidR="005351B5" w:rsidRPr="00154AD8">
        <w:rPr>
          <w:rFonts w:asciiTheme="minorHAnsi" w:hAnsiTheme="minorHAnsi" w:cstheme="minorHAnsi"/>
          <w:sz w:val="22"/>
          <w:szCs w:val="22"/>
        </w:rPr>
        <w:t>I</w:t>
      </w:r>
      <w:r w:rsidRPr="00154AD8">
        <w:rPr>
          <w:rFonts w:asciiTheme="minorHAnsi" w:hAnsiTheme="minorHAnsi" w:cstheme="minorHAnsi"/>
          <w:sz w:val="22"/>
          <w:szCs w:val="22"/>
        </w:rPr>
        <w:t>.</w:t>
      </w:r>
    </w:p>
    <w:p w14:paraId="6C3C1C1C" w14:textId="6590D167" w:rsidR="00784622" w:rsidRPr="00154AD8" w:rsidRDefault="00784622" w:rsidP="004076A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provede </w:t>
      </w:r>
      <w:r w:rsidR="005351B5" w:rsidRPr="00154AD8">
        <w:rPr>
          <w:rFonts w:asciiTheme="minorHAnsi" w:hAnsiTheme="minorHAnsi" w:cstheme="minorHAnsi"/>
          <w:sz w:val="22"/>
          <w:szCs w:val="22"/>
        </w:rPr>
        <w:t xml:space="preserve">předmětné </w:t>
      </w:r>
      <w:r w:rsidRPr="00154AD8">
        <w:rPr>
          <w:rFonts w:asciiTheme="minorHAnsi" w:hAnsiTheme="minorHAnsi" w:cstheme="minorHAnsi"/>
          <w:sz w:val="22"/>
          <w:szCs w:val="22"/>
        </w:rPr>
        <w:t>dílo za podmínek stanovených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této smlouvě, a to na svůj náklad a své nebezpečí. Zhotovitel prohlašuje, že mu jsou známy technické, kvalitativní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jiné podmínky nezbytné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a že disponuje takovými odbornými znalostmi, zkušenostmi</w:t>
      </w:r>
      <w:r w:rsidR="003C3941">
        <w:rPr>
          <w:rFonts w:asciiTheme="minorHAnsi" w:hAnsiTheme="minorHAnsi" w:cstheme="minorHAnsi"/>
          <w:sz w:val="22"/>
          <w:szCs w:val="22"/>
        </w:rPr>
        <w:t xml:space="preserve"> </w:t>
      </w:r>
      <w:r w:rsidR="003C3941">
        <w:rPr>
          <w:rFonts w:asciiTheme="minorHAnsi" w:hAnsiTheme="minorHAnsi" w:cstheme="minorHAnsi"/>
          <w:sz w:val="22"/>
          <w:szCs w:val="22"/>
        </w:rPr>
        <w:br/>
      </w:r>
      <w:r w:rsidRPr="00154AD8">
        <w:rPr>
          <w:rFonts w:asciiTheme="minorHAnsi" w:hAnsiTheme="minorHAnsi" w:cstheme="minorHAnsi"/>
          <w:sz w:val="22"/>
          <w:szCs w:val="22"/>
        </w:rPr>
        <w:t>a kapacitami, které jsou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zapotřebí.</w:t>
      </w:r>
    </w:p>
    <w:p w14:paraId="74BFF453" w14:textId="7FBE48D6" w:rsidR="00D201B9" w:rsidRPr="00154AD8" w:rsidRDefault="00784622" w:rsidP="004076A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w:t>
      </w:r>
      <w:r w:rsidR="005351B5" w:rsidRPr="00154AD8">
        <w:rPr>
          <w:rFonts w:asciiTheme="minorHAnsi" w:hAnsiTheme="minorHAnsi" w:cstheme="minorHAnsi"/>
          <w:sz w:val="22"/>
          <w:szCs w:val="22"/>
        </w:rPr>
        <w:t xml:space="preserve"> prohlašuje, že </w:t>
      </w:r>
      <w:r w:rsidRPr="00154AD8">
        <w:rPr>
          <w:rFonts w:asciiTheme="minorHAnsi" w:hAnsiTheme="minorHAnsi" w:cstheme="minorHAnsi"/>
          <w:sz w:val="22"/>
          <w:szCs w:val="22"/>
        </w:rPr>
        <w:t>b</w:t>
      </w:r>
      <w:r w:rsidR="00A14A80" w:rsidRPr="00154AD8">
        <w:rPr>
          <w:rFonts w:asciiTheme="minorHAnsi" w:hAnsiTheme="minorHAnsi" w:cstheme="minorHAnsi"/>
          <w:sz w:val="22"/>
          <w:szCs w:val="22"/>
        </w:rPr>
        <w:t>yl seznámen s</w:t>
      </w:r>
      <w:r w:rsidR="00B44C22" w:rsidRPr="00154AD8">
        <w:rPr>
          <w:rFonts w:asciiTheme="minorHAnsi" w:hAnsiTheme="minorHAnsi" w:cstheme="minorHAnsi"/>
          <w:sz w:val="22"/>
          <w:szCs w:val="22"/>
        </w:rPr>
        <w:t> </w:t>
      </w:r>
      <w:r w:rsidR="00A14A80" w:rsidRPr="00154AD8">
        <w:rPr>
          <w:rFonts w:asciiTheme="minorHAnsi" w:hAnsiTheme="minorHAnsi" w:cstheme="minorHAnsi"/>
          <w:sz w:val="22"/>
          <w:szCs w:val="22"/>
        </w:rPr>
        <w:t>tím</w:t>
      </w:r>
      <w:r w:rsidRPr="00154AD8">
        <w:rPr>
          <w:rFonts w:asciiTheme="minorHAnsi" w:hAnsiTheme="minorHAnsi" w:cstheme="minorHAnsi"/>
          <w:sz w:val="22"/>
          <w:szCs w:val="22"/>
        </w:rPr>
        <w:t>, že jím zhotovované dílo bude</w:t>
      </w:r>
      <w:r w:rsidR="00D201B9" w:rsidRPr="00154AD8">
        <w:rPr>
          <w:rFonts w:asciiTheme="minorHAnsi" w:hAnsiTheme="minorHAnsi" w:cstheme="minorHAnsi"/>
          <w:sz w:val="22"/>
          <w:szCs w:val="22"/>
        </w:rPr>
        <w:t xml:space="preserve"> realizováno v rámci projektu „</w:t>
      </w:r>
      <w:r w:rsidR="006B3943" w:rsidRPr="00154AD8">
        <w:rPr>
          <w:rFonts w:asciiTheme="minorHAnsi" w:hAnsiTheme="minorHAnsi" w:cstheme="minorHAnsi"/>
          <w:sz w:val="22"/>
          <w:szCs w:val="22"/>
        </w:rPr>
        <w:t>SOHL – přemýšlíme strategicky</w:t>
      </w:r>
      <w:r w:rsidR="00D201B9" w:rsidRPr="00154AD8">
        <w:rPr>
          <w:rFonts w:asciiTheme="minorHAnsi" w:hAnsiTheme="minorHAnsi" w:cstheme="minorHAnsi"/>
          <w:sz w:val="22"/>
          <w:szCs w:val="22"/>
        </w:rPr>
        <w:t>“, registrační číslo projektu CZ.03.4.74/0.0/0.0/1</w:t>
      </w:r>
      <w:r w:rsidR="006B3943" w:rsidRPr="00154AD8">
        <w:rPr>
          <w:rFonts w:asciiTheme="minorHAnsi" w:hAnsiTheme="minorHAnsi" w:cstheme="minorHAnsi"/>
          <w:sz w:val="22"/>
          <w:szCs w:val="22"/>
        </w:rPr>
        <w:t>8</w:t>
      </w:r>
      <w:r w:rsidR="00D201B9" w:rsidRPr="00154AD8">
        <w:rPr>
          <w:rFonts w:asciiTheme="minorHAnsi" w:hAnsiTheme="minorHAnsi" w:cstheme="minorHAnsi"/>
          <w:sz w:val="22"/>
          <w:szCs w:val="22"/>
        </w:rPr>
        <w:t>_0</w:t>
      </w:r>
      <w:r w:rsidR="006B3943" w:rsidRPr="00154AD8">
        <w:rPr>
          <w:rFonts w:asciiTheme="minorHAnsi" w:hAnsiTheme="minorHAnsi" w:cstheme="minorHAnsi"/>
          <w:sz w:val="22"/>
          <w:szCs w:val="22"/>
        </w:rPr>
        <w:t>92</w:t>
      </w:r>
      <w:r w:rsidR="00D201B9" w:rsidRPr="00154AD8">
        <w:rPr>
          <w:rFonts w:asciiTheme="minorHAnsi" w:hAnsiTheme="minorHAnsi" w:cstheme="minorHAnsi"/>
          <w:sz w:val="22"/>
          <w:szCs w:val="22"/>
        </w:rPr>
        <w:t>/001</w:t>
      </w:r>
      <w:r w:rsidR="006B3943" w:rsidRPr="00154AD8">
        <w:rPr>
          <w:rFonts w:asciiTheme="minorHAnsi" w:hAnsiTheme="minorHAnsi" w:cstheme="minorHAnsi"/>
          <w:sz w:val="22"/>
          <w:szCs w:val="22"/>
        </w:rPr>
        <w:t>46</w:t>
      </w:r>
      <w:r w:rsidR="00D201B9" w:rsidRPr="00154AD8">
        <w:rPr>
          <w:rFonts w:asciiTheme="minorHAnsi" w:hAnsiTheme="minorHAnsi" w:cstheme="minorHAnsi"/>
          <w:sz w:val="22"/>
          <w:szCs w:val="22"/>
        </w:rPr>
        <w:t>10</w:t>
      </w:r>
      <w:r w:rsidR="006B3943" w:rsidRPr="00154AD8">
        <w:rPr>
          <w:rFonts w:asciiTheme="minorHAnsi" w:hAnsiTheme="minorHAnsi" w:cstheme="minorHAnsi"/>
          <w:sz w:val="22"/>
          <w:szCs w:val="22"/>
        </w:rPr>
        <w:t xml:space="preserve"> (Operační program zaměstnanost, prioritní osa OPZ: </w:t>
      </w:r>
      <w:r w:rsidR="003C3941">
        <w:rPr>
          <w:rFonts w:asciiTheme="minorHAnsi" w:hAnsiTheme="minorHAnsi" w:cstheme="minorHAnsi"/>
          <w:sz w:val="22"/>
          <w:szCs w:val="22"/>
        </w:rPr>
        <w:br/>
      </w:r>
      <w:r w:rsidR="006B3943" w:rsidRPr="00154AD8">
        <w:rPr>
          <w:rFonts w:asciiTheme="minorHAnsi" w:hAnsiTheme="minorHAnsi" w:cstheme="minorHAnsi"/>
          <w:sz w:val="22"/>
          <w:szCs w:val="22"/>
        </w:rPr>
        <w:t>4 Efektivní veřejná správa; Ministerstvo práce a sociálních věcí ČR).</w:t>
      </w:r>
    </w:p>
    <w:p w14:paraId="030D030D" w14:textId="486B6F20" w:rsidR="00B64E01" w:rsidRDefault="0076733E" w:rsidP="004076A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Smluvní strany prohlašují, že se t</w:t>
      </w:r>
      <w:r w:rsidR="00C445AB" w:rsidRPr="00154AD8">
        <w:rPr>
          <w:rFonts w:asciiTheme="minorHAnsi" w:hAnsiTheme="minorHAnsi" w:cstheme="minorHAnsi"/>
          <w:sz w:val="22"/>
          <w:szCs w:val="22"/>
        </w:rPr>
        <w:t>ato smlouva uzavírá</w:t>
      </w:r>
      <w:r w:rsidR="00B64E01" w:rsidRPr="00154AD8">
        <w:rPr>
          <w:rFonts w:asciiTheme="minorHAnsi" w:hAnsiTheme="minorHAnsi" w:cstheme="minorHAnsi"/>
          <w:sz w:val="22"/>
          <w:szCs w:val="22"/>
        </w:rPr>
        <w:t xml:space="preserve"> v souladu s</w:t>
      </w:r>
      <w:r w:rsidR="00A14A80" w:rsidRPr="00154AD8">
        <w:rPr>
          <w:rFonts w:asciiTheme="minorHAnsi" w:hAnsiTheme="minorHAnsi" w:cstheme="minorHAnsi"/>
          <w:sz w:val="22"/>
          <w:szCs w:val="22"/>
        </w:rPr>
        <w:t> </w:t>
      </w:r>
      <w:proofErr w:type="spellStart"/>
      <w:r w:rsidR="00B64E01" w:rsidRPr="00154AD8">
        <w:rPr>
          <w:rFonts w:asciiTheme="minorHAnsi" w:hAnsiTheme="minorHAnsi" w:cstheme="minorHAnsi"/>
          <w:sz w:val="22"/>
          <w:szCs w:val="22"/>
        </w:rPr>
        <w:t>ust</w:t>
      </w:r>
      <w:proofErr w:type="spellEnd"/>
      <w:r w:rsidR="00A14A80"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 6,</w:t>
      </w:r>
      <w:r w:rsidR="00C445AB" w:rsidRPr="00154AD8">
        <w:rPr>
          <w:rFonts w:asciiTheme="minorHAnsi" w:hAnsiTheme="minorHAnsi" w:cstheme="minorHAnsi"/>
          <w:sz w:val="22"/>
          <w:szCs w:val="22"/>
        </w:rPr>
        <w:t xml:space="preserve"> §</w:t>
      </w:r>
      <w:r w:rsidR="00B64E01" w:rsidRPr="00154AD8">
        <w:rPr>
          <w:rFonts w:asciiTheme="minorHAnsi" w:hAnsiTheme="minorHAnsi" w:cstheme="minorHAnsi"/>
          <w:sz w:val="22"/>
          <w:szCs w:val="22"/>
        </w:rPr>
        <w:t xml:space="preserve"> 26</w:t>
      </w:r>
      <w:r w:rsidR="00C445AB" w:rsidRPr="00154AD8">
        <w:rPr>
          <w:rFonts w:asciiTheme="minorHAnsi" w:hAnsiTheme="minorHAnsi" w:cstheme="minorHAnsi"/>
          <w:sz w:val="22"/>
          <w:szCs w:val="22"/>
        </w:rPr>
        <w:t xml:space="preserve"> </w:t>
      </w:r>
      <w:r w:rsidR="005351B5" w:rsidRPr="00154AD8">
        <w:rPr>
          <w:rFonts w:asciiTheme="minorHAnsi" w:hAnsiTheme="minorHAnsi" w:cstheme="minorHAnsi"/>
          <w:sz w:val="22"/>
          <w:szCs w:val="22"/>
        </w:rPr>
        <w:t xml:space="preserve">a </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53 a</w:t>
      </w:r>
      <w:r w:rsidRPr="00154AD8">
        <w:rPr>
          <w:rFonts w:asciiTheme="minorHAnsi" w:hAnsiTheme="minorHAnsi" w:cstheme="minorHAnsi"/>
          <w:sz w:val="22"/>
          <w:szCs w:val="22"/>
        </w:rPr>
        <w:t> </w:t>
      </w:r>
      <w:r w:rsidR="00B64E01" w:rsidRPr="00154AD8">
        <w:rPr>
          <w:rFonts w:asciiTheme="minorHAnsi" w:hAnsiTheme="minorHAnsi" w:cstheme="minorHAnsi"/>
          <w:sz w:val="22"/>
          <w:szCs w:val="22"/>
        </w:rPr>
        <w:t>násl. zákona č. 134/2016 Sb., o</w:t>
      </w:r>
      <w:r w:rsidR="005351B5" w:rsidRPr="00154AD8">
        <w:rPr>
          <w:rFonts w:asciiTheme="minorHAnsi" w:hAnsiTheme="minorHAnsi" w:cstheme="minorHAnsi"/>
          <w:sz w:val="22"/>
          <w:szCs w:val="22"/>
        </w:rPr>
        <w:t> </w:t>
      </w:r>
      <w:r w:rsidR="00B64E01" w:rsidRPr="00154AD8">
        <w:rPr>
          <w:rFonts w:asciiTheme="minorHAnsi" w:hAnsiTheme="minorHAnsi" w:cstheme="minorHAnsi"/>
          <w:sz w:val="22"/>
          <w:szCs w:val="22"/>
        </w:rPr>
        <w:t>zadávání veřejných zakázek</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v</w:t>
      </w:r>
      <w:r w:rsidR="00C445AB" w:rsidRPr="00154AD8">
        <w:rPr>
          <w:rFonts w:asciiTheme="minorHAnsi" w:hAnsiTheme="minorHAnsi" w:cstheme="minorHAnsi"/>
          <w:sz w:val="22"/>
          <w:szCs w:val="22"/>
        </w:rPr>
        <w:t>e znění pozdějších předpisů</w:t>
      </w:r>
      <w:r w:rsidR="00B64E01" w:rsidRPr="00154AD8">
        <w:rPr>
          <w:rFonts w:asciiTheme="minorHAnsi" w:hAnsiTheme="minorHAnsi" w:cstheme="minorHAnsi"/>
          <w:sz w:val="22"/>
          <w:szCs w:val="22"/>
        </w:rPr>
        <w:t xml:space="preserve">, a v souladu s nabídkou </w:t>
      </w:r>
      <w:r w:rsidR="006D2E29" w:rsidRPr="00154AD8">
        <w:rPr>
          <w:rFonts w:asciiTheme="minorHAnsi" w:hAnsiTheme="minorHAnsi" w:cstheme="minorHAnsi"/>
          <w:sz w:val="22"/>
          <w:szCs w:val="22"/>
        </w:rPr>
        <w:t>Z</w:t>
      </w:r>
      <w:r w:rsidR="00B64E01" w:rsidRPr="00154AD8">
        <w:rPr>
          <w:rFonts w:asciiTheme="minorHAnsi" w:hAnsiTheme="minorHAnsi" w:cstheme="minorHAnsi"/>
          <w:sz w:val="22"/>
          <w:szCs w:val="22"/>
        </w:rPr>
        <w:t>hotovitele</w:t>
      </w:r>
      <w:r w:rsidR="006D2E29" w:rsidRPr="00154AD8">
        <w:rPr>
          <w:rFonts w:asciiTheme="minorHAnsi" w:hAnsiTheme="minorHAnsi" w:cstheme="minorHAnsi"/>
          <w:sz w:val="22"/>
          <w:szCs w:val="22"/>
        </w:rPr>
        <w:t>, která byla ve zjednodušeném podlimitním řízení pro veřejnou zakázku s názvem „</w:t>
      </w:r>
      <w:r w:rsidR="00411A8F">
        <w:rPr>
          <w:rFonts w:ascii="Arial" w:hAnsi="Arial" w:cs="Arial"/>
          <w:b/>
          <w:sz w:val="20"/>
          <w:szCs w:val="20"/>
        </w:rPr>
        <w:t>Tvorba pasportů majetku obcí SOHL</w:t>
      </w:r>
      <w:r w:rsidR="006D2E29" w:rsidRPr="00154AD8">
        <w:rPr>
          <w:rFonts w:asciiTheme="minorHAnsi" w:hAnsiTheme="minorHAnsi" w:cstheme="minorHAnsi"/>
          <w:sz w:val="22"/>
          <w:szCs w:val="22"/>
        </w:rPr>
        <w:t>“</w:t>
      </w:r>
      <w:r w:rsidR="00C445AB" w:rsidRPr="00154AD8">
        <w:rPr>
          <w:rFonts w:asciiTheme="minorHAnsi" w:hAnsiTheme="minorHAnsi" w:cstheme="minorHAnsi"/>
          <w:sz w:val="22"/>
          <w:szCs w:val="22"/>
        </w:rPr>
        <w:t>,</w:t>
      </w:r>
      <w:r w:rsidR="006D2E29" w:rsidRPr="00154AD8">
        <w:rPr>
          <w:rFonts w:asciiTheme="minorHAnsi" w:hAnsiTheme="minorHAnsi" w:cstheme="minorHAnsi"/>
          <w:sz w:val="22"/>
          <w:szCs w:val="22"/>
        </w:rPr>
        <w:t xml:space="preserve"> </w:t>
      </w:r>
      <w:r w:rsidR="006D2E29" w:rsidRPr="00594B88">
        <w:rPr>
          <w:rFonts w:asciiTheme="minorHAnsi" w:hAnsiTheme="minorHAnsi" w:cstheme="minorHAnsi"/>
          <w:b/>
          <w:bCs/>
          <w:sz w:val="22"/>
          <w:szCs w:val="22"/>
        </w:rPr>
        <w:t>část</w:t>
      </w:r>
      <w:r w:rsidR="00F97A13" w:rsidRPr="00594B88">
        <w:rPr>
          <w:rFonts w:asciiTheme="minorHAnsi" w:hAnsiTheme="minorHAnsi" w:cstheme="minorHAnsi"/>
          <w:b/>
          <w:bCs/>
          <w:sz w:val="22"/>
          <w:szCs w:val="22"/>
        </w:rPr>
        <w:t xml:space="preserve"> č. </w:t>
      </w:r>
      <w:r w:rsidR="00E11545">
        <w:rPr>
          <w:rFonts w:asciiTheme="minorHAnsi" w:hAnsiTheme="minorHAnsi" w:cstheme="minorHAnsi"/>
          <w:b/>
          <w:bCs/>
          <w:sz w:val="22"/>
          <w:szCs w:val="22"/>
        </w:rPr>
        <w:t>2</w:t>
      </w:r>
      <w:r w:rsidR="00301F09" w:rsidRPr="00594B88">
        <w:rPr>
          <w:rFonts w:asciiTheme="minorHAnsi" w:eastAsia="Arial" w:hAnsiTheme="minorHAnsi" w:cstheme="minorHAnsi"/>
          <w:b/>
          <w:bCs/>
          <w:sz w:val="22"/>
          <w:szCs w:val="22"/>
        </w:rPr>
        <w:t xml:space="preserve"> –</w:t>
      </w:r>
      <w:r w:rsidR="00F97A13" w:rsidRPr="00594B88">
        <w:rPr>
          <w:rFonts w:asciiTheme="minorHAnsi" w:eastAsia="Arial" w:hAnsiTheme="minorHAnsi" w:cstheme="minorHAnsi"/>
          <w:b/>
          <w:bCs/>
          <w:sz w:val="22"/>
          <w:szCs w:val="22"/>
        </w:rPr>
        <w:t xml:space="preserve"> </w:t>
      </w:r>
      <w:r w:rsidR="00301F09" w:rsidRPr="00594B88">
        <w:rPr>
          <w:rFonts w:asciiTheme="minorHAnsi" w:eastAsia="Arial" w:hAnsiTheme="minorHAnsi" w:cstheme="minorHAnsi"/>
          <w:b/>
          <w:bCs/>
          <w:sz w:val="22"/>
          <w:szCs w:val="22"/>
        </w:rPr>
        <w:t xml:space="preserve">Zpracování pasportů </w:t>
      </w:r>
      <w:r w:rsidR="00E11545">
        <w:rPr>
          <w:rFonts w:asciiTheme="minorHAnsi" w:eastAsia="Arial" w:hAnsiTheme="minorHAnsi" w:cstheme="minorHAnsi"/>
          <w:b/>
          <w:bCs/>
          <w:sz w:val="22"/>
          <w:szCs w:val="22"/>
        </w:rPr>
        <w:t>budov</w:t>
      </w:r>
      <w:r w:rsidR="00301F09">
        <w:rPr>
          <w:rFonts w:asciiTheme="minorHAnsi" w:eastAsia="Arial" w:hAnsiTheme="minorHAnsi" w:cstheme="minorHAnsi"/>
          <w:sz w:val="22"/>
          <w:szCs w:val="22"/>
        </w:rPr>
        <w:t xml:space="preserve">, </w:t>
      </w:r>
      <w:r w:rsidR="006D2E29" w:rsidRPr="00154AD8">
        <w:rPr>
          <w:rFonts w:asciiTheme="minorHAnsi" w:hAnsiTheme="minorHAnsi" w:cstheme="minorHAnsi"/>
          <w:sz w:val="22"/>
          <w:szCs w:val="22"/>
        </w:rPr>
        <w:t xml:space="preserve">vybrána jako nejvýhodnější a která je součástí dokumentace k veřejné zakázce a je uložena u </w:t>
      </w:r>
      <w:r w:rsidR="00C445AB" w:rsidRPr="00154AD8">
        <w:rPr>
          <w:rFonts w:asciiTheme="minorHAnsi" w:hAnsiTheme="minorHAnsi" w:cstheme="minorHAnsi"/>
          <w:sz w:val="22"/>
          <w:szCs w:val="22"/>
        </w:rPr>
        <w:t>o</w:t>
      </w:r>
      <w:r w:rsidR="006D2E29" w:rsidRPr="00154AD8">
        <w:rPr>
          <w:rFonts w:asciiTheme="minorHAnsi" w:hAnsiTheme="minorHAnsi" w:cstheme="minorHAnsi"/>
          <w:sz w:val="22"/>
          <w:szCs w:val="22"/>
        </w:rPr>
        <w:t>bjednatele jakožto zadavatele veřejné zakázky.</w:t>
      </w:r>
    </w:p>
    <w:p w14:paraId="3B5BB70F" w14:textId="77777777" w:rsidR="00411A8F" w:rsidRDefault="00411A8F" w:rsidP="00411A8F">
      <w:pPr>
        <w:spacing w:after="240"/>
        <w:jc w:val="both"/>
        <w:rPr>
          <w:rFonts w:asciiTheme="minorHAnsi" w:hAnsiTheme="minorHAnsi" w:cstheme="minorHAnsi"/>
          <w:sz w:val="22"/>
          <w:szCs w:val="22"/>
        </w:rPr>
      </w:pPr>
    </w:p>
    <w:p w14:paraId="488A9590" w14:textId="77777777" w:rsidR="00411A8F" w:rsidRDefault="00411A8F" w:rsidP="00411A8F">
      <w:pPr>
        <w:spacing w:after="240"/>
        <w:jc w:val="both"/>
        <w:rPr>
          <w:rFonts w:asciiTheme="minorHAnsi" w:hAnsiTheme="minorHAnsi" w:cstheme="minorHAnsi"/>
          <w:sz w:val="22"/>
          <w:szCs w:val="22"/>
        </w:rPr>
      </w:pPr>
    </w:p>
    <w:p w14:paraId="07988A5C" w14:textId="77777777" w:rsidR="00411A8F" w:rsidRPr="00154AD8" w:rsidRDefault="00411A8F" w:rsidP="00411A8F">
      <w:pPr>
        <w:spacing w:after="240"/>
        <w:jc w:val="both"/>
        <w:rPr>
          <w:rFonts w:asciiTheme="minorHAnsi" w:hAnsiTheme="minorHAnsi" w:cstheme="minorHAnsi"/>
          <w:sz w:val="22"/>
          <w:szCs w:val="22"/>
        </w:rPr>
      </w:pPr>
    </w:p>
    <w:p w14:paraId="654A494D" w14:textId="77777777" w:rsidR="00593FAC" w:rsidRDefault="00593FAC" w:rsidP="00154AD8">
      <w:pPr>
        <w:spacing w:after="240"/>
        <w:jc w:val="center"/>
        <w:rPr>
          <w:rFonts w:asciiTheme="minorHAnsi" w:hAnsiTheme="minorHAnsi" w:cstheme="minorHAnsi"/>
          <w:b/>
          <w:bCs/>
        </w:rPr>
      </w:pPr>
    </w:p>
    <w:p w14:paraId="5BF182C0" w14:textId="6D760FD5"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3D5D82" w:rsidRPr="00154AD8">
        <w:rPr>
          <w:rFonts w:asciiTheme="minorHAnsi" w:hAnsiTheme="minorHAnsi" w:cstheme="minorHAnsi"/>
          <w:b/>
          <w:bCs/>
        </w:rPr>
        <w:t>I</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00C445AB" w:rsidRPr="00154AD8">
        <w:rPr>
          <w:rFonts w:asciiTheme="minorHAnsi" w:hAnsiTheme="minorHAnsi" w:cstheme="minorHAnsi"/>
          <w:b/>
          <w:bCs/>
        </w:rPr>
        <w:t>Dílo a jeho rozsah</w:t>
      </w:r>
    </w:p>
    <w:p w14:paraId="06268315" w14:textId="30C410BD" w:rsidR="005668A9" w:rsidRPr="00594B88" w:rsidRDefault="005668A9" w:rsidP="004076A2">
      <w:pPr>
        <w:pStyle w:val="Odstavecseseznamem"/>
        <w:numPr>
          <w:ilvl w:val="0"/>
          <w:numId w:val="16"/>
        </w:numPr>
        <w:ind w:left="357" w:hanging="357"/>
        <w:jc w:val="both"/>
        <w:rPr>
          <w:rFonts w:asciiTheme="minorHAnsi" w:hAnsiTheme="minorHAnsi" w:cstheme="minorHAnsi"/>
          <w:b/>
          <w:bCs/>
          <w:sz w:val="22"/>
          <w:szCs w:val="22"/>
        </w:rPr>
      </w:pPr>
      <w:r w:rsidRPr="006032CD">
        <w:rPr>
          <w:rFonts w:asciiTheme="minorHAnsi" w:hAnsiTheme="minorHAnsi" w:cstheme="minorHAnsi"/>
          <w:sz w:val="22"/>
          <w:szCs w:val="22"/>
        </w:rPr>
        <w:t xml:space="preserve">Dílo spočívá ve </w:t>
      </w:r>
      <w:r w:rsidR="006032CD" w:rsidRPr="00594B88">
        <w:rPr>
          <w:rFonts w:asciiTheme="minorHAnsi" w:hAnsiTheme="minorHAnsi" w:cstheme="minorHAnsi"/>
          <w:b/>
          <w:bCs/>
          <w:sz w:val="22"/>
          <w:szCs w:val="22"/>
        </w:rPr>
        <w:t xml:space="preserve">zpracování </w:t>
      </w:r>
      <w:r w:rsidR="00411A8F" w:rsidRPr="00594B88">
        <w:rPr>
          <w:rFonts w:asciiTheme="minorHAnsi" w:hAnsiTheme="minorHAnsi" w:cstheme="minorHAnsi"/>
          <w:b/>
          <w:bCs/>
          <w:sz w:val="22"/>
          <w:szCs w:val="22"/>
        </w:rPr>
        <w:t>pasportů</w:t>
      </w:r>
      <w:r w:rsidR="00CC2479" w:rsidRPr="006032CD">
        <w:rPr>
          <w:rStyle w:val="ZkladntextChar"/>
          <w:rFonts w:asciiTheme="minorHAnsi" w:hAnsiTheme="minorHAnsi" w:cstheme="minorHAnsi"/>
          <w:b/>
          <w:bCs/>
          <w:szCs w:val="22"/>
        </w:rPr>
        <w:t xml:space="preserve"> </w:t>
      </w:r>
      <w:r w:rsidR="00E11545">
        <w:rPr>
          <w:rStyle w:val="ZkladntextChar"/>
          <w:rFonts w:asciiTheme="minorHAnsi" w:hAnsiTheme="minorHAnsi" w:cstheme="minorHAnsi"/>
          <w:b/>
          <w:bCs/>
          <w:szCs w:val="22"/>
        </w:rPr>
        <w:t>budov</w:t>
      </w:r>
      <w:r w:rsidR="00301F09">
        <w:rPr>
          <w:rFonts w:asciiTheme="minorHAnsi" w:eastAsia="Arial" w:hAnsiTheme="minorHAnsi" w:cstheme="minorHAnsi"/>
          <w:sz w:val="22"/>
          <w:szCs w:val="22"/>
        </w:rPr>
        <w:t xml:space="preserve"> pro </w:t>
      </w:r>
      <w:r w:rsidR="00031F4F">
        <w:rPr>
          <w:rFonts w:asciiTheme="minorHAnsi" w:eastAsia="Arial" w:hAnsiTheme="minorHAnsi" w:cstheme="minorHAnsi"/>
          <w:sz w:val="22"/>
          <w:szCs w:val="22"/>
        </w:rPr>
        <w:t>1</w:t>
      </w:r>
      <w:r w:rsidR="00E11545">
        <w:rPr>
          <w:rFonts w:asciiTheme="minorHAnsi" w:eastAsia="Arial" w:hAnsiTheme="minorHAnsi" w:cstheme="minorHAnsi"/>
          <w:sz w:val="22"/>
          <w:szCs w:val="22"/>
        </w:rPr>
        <w:t>3</w:t>
      </w:r>
      <w:r w:rsidR="00031F4F">
        <w:rPr>
          <w:rFonts w:asciiTheme="minorHAnsi" w:eastAsia="Arial" w:hAnsiTheme="minorHAnsi" w:cstheme="minorHAnsi"/>
          <w:sz w:val="22"/>
          <w:szCs w:val="22"/>
        </w:rPr>
        <w:t xml:space="preserve"> </w:t>
      </w:r>
      <w:r w:rsidR="00301F09">
        <w:rPr>
          <w:rFonts w:asciiTheme="minorHAnsi" w:eastAsia="Arial" w:hAnsiTheme="minorHAnsi" w:cstheme="minorHAnsi"/>
          <w:sz w:val="22"/>
          <w:szCs w:val="22"/>
        </w:rPr>
        <w:t>obc</w:t>
      </w:r>
      <w:r w:rsidR="00031F4F">
        <w:rPr>
          <w:rFonts w:asciiTheme="minorHAnsi" w:eastAsia="Arial" w:hAnsiTheme="minorHAnsi" w:cstheme="minorHAnsi"/>
          <w:sz w:val="22"/>
          <w:szCs w:val="22"/>
        </w:rPr>
        <w:t>í</w:t>
      </w:r>
      <w:r w:rsidR="00301F09">
        <w:rPr>
          <w:rFonts w:asciiTheme="minorHAnsi" w:eastAsia="Arial" w:hAnsiTheme="minorHAnsi" w:cstheme="minorHAnsi"/>
          <w:sz w:val="22"/>
          <w:szCs w:val="22"/>
        </w:rPr>
        <w:t>:</w:t>
      </w:r>
    </w:p>
    <w:p w14:paraId="66330D44" w14:textId="74B5793F" w:rsidR="00031F4F" w:rsidRPr="00594B88" w:rsidRDefault="009B67CB" w:rsidP="00594B88">
      <w:pPr>
        <w:pStyle w:val="Odstavecseseznamem"/>
        <w:ind w:left="357"/>
        <w:jc w:val="both"/>
        <w:rPr>
          <w:rStyle w:val="ZkladntextChar"/>
          <w:rFonts w:asciiTheme="minorHAnsi" w:hAnsiTheme="minorHAnsi" w:cstheme="minorHAnsi"/>
          <w:i/>
          <w:iCs/>
          <w:szCs w:val="22"/>
        </w:rPr>
      </w:pPr>
      <w:r w:rsidRPr="00F52EBA">
        <w:rPr>
          <w:rStyle w:val="ZkladntextChar"/>
          <w:rFonts w:asciiTheme="minorHAnsi" w:hAnsiTheme="minorHAnsi" w:cstheme="minorHAnsi"/>
          <w:i/>
          <w:iCs/>
          <w:szCs w:val="22"/>
        </w:rPr>
        <w:t>Čermná</w:t>
      </w:r>
      <w:r>
        <w:rPr>
          <w:rStyle w:val="ZkladntextChar"/>
          <w:rFonts w:asciiTheme="minorHAnsi" w:hAnsiTheme="minorHAnsi" w:cstheme="minorHAnsi"/>
          <w:i/>
          <w:iCs/>
          <w:szCs w:val="22"/>
        </w:rPr>
        <w:t>,</w:t>
      </w:r>
      <w:r w:rsidRPr="008445B0">
        <w:rPr>
          <w:rStyle w:val="ZkladntextChar"/>
          <w:rFonts w:asciiTheme="minorHAnsi" w:hAnsiTheme="minorHAnsi" w:cstheme="minorHAnsi"/>
          <w:i/>
          <w:iCs/>
          <w:szCs w:val="22"/>
        </w:rPr>
        <w:t xml:space="preserve"> </w:t>
      </w:r>
      <w:r w:rsidRPr="007F7F6E">
        <w:rPr>
          <w:rStyle w:val="ZkladntextChar"/>
          <w:rFonts w:asciiTheme="minorHAnsi" w:hAnsiTheme="minorHAnsi" w:cstheme="minorHAnsi"/>
          <w:i/>
          <w:iCs/>
          <w:szCs w:val="22"/>
        </w:rPr>
        <w:t>Dolní Branná</w:t>
      </w:r>
      <w:r>
        <w:rPr>
          <w:rStyle w:val="ZkladntextChar"/>
          <w:rFonts w:asciiTheme="minorHAnsi" w:hAnsiTheme="minorHAnsi" w:cstheme="minorHAnsi"/>
          <w:i/>
          <w:iCs/>
          <w:szCs w:val="22"/>
        </w:rPr>
        <w:t xml:space="preserve">, </w:t>
      </w:r>
      <w:r w:rsidR="00031F4F" w:rsidRPr="00594B88">
        <w:rPr>
          <w:rStyle w:val="ZkladntextChar"/>
          <w:rFonts w:asciiTheme="minorHAnsi" w:hAnsiTheme="minorHAnsi" w:cstheme="minorHAnsi"/>
          <w:i/>
          <w:iCs/>
          <w:szCs w:val="22"/>
        </w:rPr>
        <w:t xml:space="preserve">Dolní Dvůr, </w:t>
      </w:r>
      <w:r w:rsidRPr="001A1D32">
        <w:rPr>
          <w:rStyle w:val="ZkladntextChar"/>
          <w:rFonts w:asciiTheme="minorHAnsi" w:hAnsiTheme="minorHAnsi" w:cstheme="minorHAnsi"/>
          <w:i/>
          <w:iCs/>
          <w:szCs w:val="22"/>
        </w:rPr>
        <w:t>Dolní Kalná,</w:t>
      </w:r>
      <w:r w:rsidR="00E11545">
        <w:rPr>
          <w:rStyle w:val="ZkladntextChar"/>
          <w:rFonts w:asciiTheme="minorHAnsi" w:hAnsiTheme="minorHAnsi" w:cstheme="minorHAnsi"/>
          <w:i/>
          <w:iCs/>
          <w:szCs w:val="22"/>
        </w:rPr>
        <w:t xml:space="preserve"> </w:t>
      </w:r>
      <w:r w:rsidRPr="00A52219">
        <w:rPr>
          <w:rStyle w:val="ZkladntextChar"/>
          <w:rFonts w:asciiTheme="minorHAnsi" w:hAnsiTheme="minorHAnsi" w:cstheme="minorHAnsi"/>
          <w:i/>
          <w:iCs/>
          <w:szCs w:val="22"/>
        </w:rPr>
        <w:t xml:space="preserve">Dolní </w:t>
      </w:r>
      <w:r w:rsidR="00031F4F" w:rsidRPr="00594B88">
        <w:rPr>
          <w:rStyle w:val="ZkladntextChar"/>
          <w:rFonts w:asciiTheme="minorHAnsi" w:hAnsiTheme="minorHAnsi" w:cstheme="minorHAnsi"/>
          <w:i/>
          <w:iCs/>
          <w:szCs w:val="22"/>
        </w:rPr>
        <w:t xml:space="preserve">Olešnice, </w:t>
      </w:r>
      <w:r w:rsidRPr="00EF5F9E">
        <w:rPr>
          <w:rStyle w:val="ZkladntextChar"/>
          <w:rFonts w:asciiTheme="minorHAnsi" w:hAnsiTheme="minorHAnsi" w:cstheme="minorHAnsi"/>
          <w:i/>
          <w:iCs/>
          <w:szCs w:val="22"/>
        </w:rPr>
        <w:t>Horní Kalná</w:t>
      </w:r>
      <w:r>
        <w:rPr>
          <w:rStyle w:val="ZkladntextChar"/>
          <w:rFonts w:asciiTheme="minorHAnsi" w:hAnsiTheme="minorHAnsi" w:cstheme="minorHAnsi"/>
          <w:i/>
          <w:iCs/>
          <w:szCs w:val="22"/>
        </w:rPr>
        <w:t>,</w:t>
      </w:r>
      <w:r w:rsidRPr="00DF2420">
        <w:rPr>
          <w:rStyle w:val="ZkladntextChar"/>
          <w:rFonts w:asciiTheme="minorHAnsi" w:hAnsiTheme="minorHAnsi" w:cstheme="minorHAnsi"/>
          <w:i/>
          <w:iCs/>
          <w:szCs w:val="22"/>
        </w:rPr>
        <w:t xml:space="preserve"> Horní</w:t>
      </w:r>
      <w:r w:rsidRPr="00594B88" w:rsidDel="009B67CB">
        <w:rPr>
          <w:rStyle w:val="ZkladntextChar"/>
          <w:rFonts w:asciiTheme="minorHAnsi" w:hAnsiTheme="minorHAnsi" w:cstheme="minorHAnsi"/>
          <w:i/>
          <w:iCs/>
          <w:szCs w:val="22"/>
        </w:rPr>
        <w:t xml:space="preserve"> </w:t>
      </w:r>
      <w:proofErr w:type="spellStart"/>
      <w:r w:rsidR="00031F4F" w:rsidRPr="00594B88">
        <w:rPr>
          <w:rStyle w:val="ZkladntextChar"/>
          <w:rFonts w:asciiTheme="minorHAnsi" w:hAnsiTheme="minorHAnsi" w:cstheme="minorHAnsi"/>
          <w:i/>
          <w:iCs/>
          <w:szCs w:val="22"/>
        </w:rPr>
        <w:t>OIešnice</w:t>
      </w:r>
      <w:proofErr w:type="spellEnd"/>
      <w:r w:rsidR="00031F4F" w:rsidRPr="00594B88">
        <w:rPr>
          <w:rStyle w:val="ZkladntextChar"/>
          <w:rFonts w:asciiTheme="minorHAnsi" w:hAnsiTheme="minorHAnsi" w:cstheme="minorHAnsi"/>
          <w:i/>
          <w:iCs/>
          <w:szCs w:val="22"/>
        </w:rPr>
        <w:t xml:space="preserve">, </w:t>
      </w:r>
      <w:r w:rsidR="00E11545">
        <w:rPr>
          <w:rStyle w:val="ZkladntextChar"/>
          <w:rFonts w:asciiTheme="minorHAnsi" w:hAnsiTheme="minorHAnsi" w:cstheme="minorHAnsi"/>
          <w:i/>
          <w:iCs/>
          <w:szCs w:val="22"/>
        </w:rPr>
        <w:t xml:space="preserve">Hostinné, </w:t>
      </w:r>
      <w:r w:rsidRPr="00771102">
        <w:rPr>
          <w:rStyle w:val="ZkladntextChar"/>
          <w:rFonts w:asciiTheme="minorHAnsi" w:hAnsiTheme="minorHAnsi" w:cstheme="minorHAnsi"/>
          <w:i/>
          <w:iCs/>
          <w:szCs w:val="22"/>
        </w:rPr>
        <w:t>Chotěvice</w:t>
      </w:r>
      <w:r>
        <w:rPr>
          <w:rStyle w:val="ZkladntextChar"/>
          <w:rFonts w:asciiTheme="minorHAnsi" w:hAnsiTheme="minorHAnsi" w:cstheme="minorHAnsi"/>
          <w:i/>
          <w:iCs/>
          <w:szCs w:val="22"/>
        </w:rPr>
        <w:t>,</w:t>
      </w:r>
      <w:r w:rsidRPr="00594B88">
        <w:rPr>
          <w:rStyle w:val="ZkladntextChar"/>
          <w:rFonts w:asciiTheme="minorHAnsi" w:hAnsiTheme="minorHAnsi" w:cstheme="minorHAnsi"/>
          <w:i/>
          <w:iCs/>
          <w:szCs w:val="22"/>
        </w:rPr>
        <w:t xml:space="preserve"> </w:t>
      </w:r>
      <w:r w:rsidR="00463738">
        <w:rPr>
          <w:rStyle w:val="ZkladntextChar"/>
          <w:rFonts w:asciiTheme="minorHAnsi" w:hAnsiTheme="minorHAnsi" w:cstheme="minorHAnsi"/>
          <w:i/>
          <w:iCs/>
          <w:szCs w:val="22"/>
        </w:rPr>
        <w:t xml:space="preserve">Kunčice nad Labem, Lánov, Nemojov, </w:t>
      </w:r>
      <w:r w:rsidR="00031F4F" w:rsidRPr="00594B88">
        <w:rPr>
          <w:rStyle w:val="ZkladntextChar"/>
          <w:rFonts w:asciiTheme="minorHAnsi" w:hAnsiTheme="minorHAnsi" w:cstheme="minorHAnsi"/>
          <w:i/>
          <w:iCs/>
          <w:szCs w:val="22"/>
        </w:rPr>
        <w:t>Prosečné</w:t>
      </w:r>
    </w:p>
    <w:p w14:paraId="4F0BCB16" w14:textId="77777777" w:rsidR="00847D08" w:rsidRDefault="00847D08" w:rsidP="00847D08">
      <w:pPr>
        <w:ind w:left="714"/>
        <w:jc w:val="both"/>
        <w:rPr>
          <w:rStyle w:val="ZkladntextChar"/>
          <w:rFonts w:asciiTheme="minorHAnsi" w:hAnsiTheme="minorHAnsi" w:cstheme="minorHAnsi"/>
          <w:b/>
          <w:bCs/>
          <w:szCs w:val="22"/>
        </w:rPr>
      </w:pPr>
    </w:p>
    <w:p w14:paraId="0466C5CC" w14:textId="4D4DDB29" w:rsidR="00BF1A14" w:rsidRDefault="006032CD" w:rsidP="004076A2">
      <w:pPr>
        <w:pStyle w:val="Odstavecseseznamem"/>
        <w:numPr>
          <w:ilvl w:val="0"/>
          <w:numId w:val="16"/>
        </w:numPr>
        <w:ind w:left="357" w:hanging="357"/>
        <w:jc w:val="both"/>
        <w:rPr>
          <w:rFonts w:asciiTheme="minorHAnsi" w:hAnsiTheme="minorHAnsi" w:cstheme="minorHAnsi"/>
          <w:sz w:val="22"/>
          <w:szCs w:val="22"/>
        </w:rPr>
      </w:pPr>
      <w:r w:rsidRPr="00BF1A14">
        <w:rPr>
          <w:rFonts w:asciiTheme="minorHAnsi" w:hAnsiTheme="minorHAnsi" w:cstheme="minorHAnsi"/>
          <w:sz w:val="22"/>
          <w:szCs w:val="22"/>
        </w:rPr>
        <w:t>Minimální rozsah a struktura d</w:t>
      </w:r>
      <w:r w:rsidR="009E62EA" w:rsidRPr="00BF1A14">
        <w:rPr>
          <w:rFonts w:asciiTheme="minorHAnsi" w:hAnsiTheme="minorHAnsi" w:cstheme="minorHAnsi"/>
          <w:sz w:val="22"/>
          <w:szCs w:val="22"/>
        </w:rPr>
        <w:t>íl</w:t>
      </w:r>
      <w:r w:rsidRPr="00BF1A14">
        <w:rPr>
          <w:rFonts w:asciiTheme="minorHAnsi" w:hAnsiTheme="minorHAnsi" w:cstheme="minorHAnsi"/>
          <w:sz w:val="22"/>
          <w:szCs w:val="22"/>
        </w:rPr>
        <w:t>a</w:t>
      </w:r>
      <w:r w:rsidR="009E62EA" w:rsidRPr="00BF1A14">
        <w:rPr>
          <w:rFonts w:asciiTheme="minorHAnsi" w:hAnsiTheme="minorHAnsi" w:cstheme="minorHAnsi"/>
          <w:sz w:val="22"/>
          <w:szCs w:val="22"/>
        </w:rPr>
        <w:t xml:space="preserve"> uvedené</w:t>
      </w:r>
      <w:r w:rsidR="00BF1A14" w:rsidRPr="00BF1A14">
        <w:rPr>
          <w:rFonts w:asciiTheme="minorHAnsi" w:hAnsiTheme="minorHAnsi" w:cstheme="minorHAnsi"/>
          <w:sz w:val="22"/>
          <w:szCs w:val="22"/>
        </w:rPr>
        <w:t xml:space="preserve">ho </w:t>
      </w:r>
      <w:r w:rsidR="009E62EA" w:rsidRPr="00BF1A14">
        <w:rPr>
          <w:rFonts w:asciiTheme="minorHAnsi" w:hAnsiTheme="minorHAnsi" w:cstheme="minorHAnsi"/>
          <w:sz w:val="22"/>
          <w:szCs w:val="22"/>
        </w:rPr>
        <w:t>v odstavci 1</w:t>
      </w:r>
      <w:r w:rsidR="00BF1A14" w:rsidRPr="00BF1A14">
        <w:rPr>
          <w:rFonts w:asciiTheme="minorHAnsi" w:hAnsiTheme="minorHAnsi" w:cstheme="minorHAnsi"/>
          <w:sz w:val="22"/>
          <w:szCs w:val="22"/>
        </w:rPr>
        <w:t xml:space="preserve"> je specifikováno v </w:t>
      </w:r>
      <w:r w:rsidR="00BF1A14" w:rsidRPr="00594B88">
        <w:rPr>
          <w:rFonts w:asciiTheme="minorHAnsi" w:hAnsiTheme="minorHAnsi" w:cstheme="minorHAnsi"/>
          <w:b/>
          <w:bCs/>
          <w:sz w:val="22"/>
          <w:szCs w:val="22"/>
        </w:rPr>
        <w:t xml:space="preserve">příloze č. 2 </w:t>
      </w:r>
      <w:r w:rsidR="00AA376A" w:rsidRPr="00594B88">
        <w:rPr>
          <w:rFonts w:asciiTheme="minorHAnsi" w:hAnsiTheme="minorHAnsi" w:cstheme="minorHAnsi"/>
          <w:b/>
          <w:bCs/>
          <w:sz w:val="22"/>
          <w:szCs w:val="22"/>
        </w:rPr>
        <w:t xml:space="preserve">Technická specifikace předmětu zakázky – pasport </w:t>
      </w:r>
      <w:r w:rsidR="002336A6">
        <w:rPr>
          <w:rFonts w:asciiTheme="minorHAnsi" w:hAnsiTheme="minorHAnsi" w:cstheme="minorHAnsi"/>
          <w:b/>
          <w:bCs/>
          <w:sz w:val="22"/>
          <w:szCs w:val="22"/>
        </w:rPr>
        <w:t>budov</w:t>
      </w:r>
      <w:r w:rsidR="00BF1A14">
        <w:rPr>
          <w:rFonts w:asciiTheme="minorHAnsi" w:hAnsiTheme="minorHAnsi" w:cstheme="minorHAnsi"/>
          <w:sz w:val="22"/>
          <w:szCs w:val="22"/>
        </w:rPr>
        <w:t>, která je nedílnou součástí této smlouvy.</w:t>
      </w:r>
    </w:p>
    <w:p w14:paraId="59613442" w14:textId="77777777" w:rsidR="0068658D" w:rsidRDefault="0068658D" w:rsidP="00B50377">
      <w:pPr>
        <w:jc w:val="center"/>
        <w:rPr>
          <w:rFonts w:asciiTheme="minorHAnsi" w:hAnsiTheme="minorHAnsi" w:cstheme="minorHAnsi"/>
          <w:b/>
          <w:bCs/>
        </w:rPr>
      </w:pPr>
    </w:p>
    <w:p w14:paraId="40C88A71" w14:textId="3C385D54" w:rsidR="008731EC" w:rsidRPr="00154AD8" w:rsidRDefault="008F5114" w:rsidP="00B50377">
      <w:pPr>
        <w:jc w:val="center"/>
        <w:rPr>
          <w:rFonts w:asciiTheme="minorHAnsi" w:hAnsiTheme="minorHAnsi" w:cstheme="minorHAnsi"/>
          <w:b/>
          <w:bCs/>
        </w:rPr>
      </w:pPr>
      <w:r w:rsidRPr="00154AD8">
        <w:rPr>
          <w:rFonts w:asciiTheme="minorHAnsi" w:hAnsiTheme="minorHAnsi" w:cstheme="minorHAnsi"/>
          <w:b/>
          <w:bCs/>
        </w:rPr>
        <w:t>Čl. IV. Doba plnění</w:t>
      </w:r>
    </w:p>
    <w:p w14:paraId="3F6D9691" w14:textId="77777777" w:rsidR="008F5114" w:rsidRPr="00154AD8" w:rsidRDefault="008F5114" w:rsidP="003F6A80">
      <w:pPr>
        <w:jc w:val="both"/>
        <w:rPr>
          <w:rFonts w:asciiTheme="minorHAnsi" w:hAnsiTheme="minorHAnsi" w:cstheme="minorHAnsi"/>
        </w:rPr>
      </w:pPr>
    </w:p>
    <w:p w14:paraId="4F506597" w14:textId="0960FFB0" w:rsidR="00BD68E1" w:rsidRPr="003A23C4" w:rsidRDefault="00384DE0" w:rsidP="004076A2">
      <w:pPr>
        <w:numPr>
          <w:ilvl w:val="0"/>
          <w:numId w:val="15"/>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w:t>
      </w:r>
      <w:r w:rsidRPr="003C3941">
        <w:rPr>
          <w:rFonts w:asciiTheme="minorHAnsi" w:hAnsiTheme="minorHAnsi" w:cstheme="minorHAnsi"/>
          <w:b/>
          <w:bCs/>
          <w:sz w:val="22"/>
          <w:szCs w:val="22"/>
        </w:rPr>
        <w:t>zavazuje provést kompletní dílo</w:t>
      </w:r>
      <w:r w:rsidRPr="00154AD8">
        <w:rPr>
          <w:rFonts w:asciiTheme="minorHAnsi" w:hAnsiTheme="minorHAnsi" w:cstheme="minorHAnsi"/>
          <w:sz w:val="22"/>
          <w:szCs w:val="22"/>
        </w:rPr>
        <w:t xml:space="preserv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podmínkami této smlouvy </w:t>
      </w:r>
      <w:r w:rsidRPr="003C3941">
        <w:rPr>
          <w:rFonts w:asciiTheme="minorHAnsi" w:hAnsiTheme="minorHAnsi" w:cstheme="minorHAnsi"/>
          <w:b/>
          <w:bCs/>
          <w:sz w:val="22"/>
          <w:szCs w:val="22"/>
        </w:rPr>
        <w:t xml:space="preserve">v dílčích </w:t>
      </w:r>
      <w:r w:rsidRPr="004551F1">
        <w:rPr>
          <w:rFonts w:asciiTheme="minorHAnsi" w:hAnsiTheme="minorHAnsi" w:cstheme="minorHAnsi"/>
          <w:b/>
          <w:bCs/>
          <w:sz w:val="22"/>
          <w:szCs w:val="22"/>
        </w:rPr>
        <w:t>termínech podle harmonogramu,</w:t>
      </w:r>
      <w:r w:rsidRPr="004551F1">
        <w:rPr>
          <w:rFonts w:asciiTheme="minorHAnsi" w:hAnsiTheme="minorHAnsi" w:cstheme="minorHAnsi"/>
          <w:sz w:val="22"/>
          <w:szCs w:val="22"/>
        </w:rPr>
        <w:t xml:space="preserve"> který je jako </w:t>
      </w:r>
      <w:r w:rsidRPr="004551F1">
        <w:rPr>
          <w:rFonts w:asciiTheme="minorHAnsi" w:hAnsiTheme="minorHAnsi" w:cstheme="minorHAnsi"/>
          <w:b/>
          <w:bCs/>
          <w:sz w:val="22"/>
          <w:szCs w:val="22"/>
        </w:rPr>
        <w:t xml:space="preserve">příloha č. 1 </w:t>
      </w:r>
      <w:r w:rsidRPr="004551F1">
        <w:rPr>
          <w:rFonts w:asciiTheme="minorHAnsi" w:hAnsiTheme="minorHAnsi" w:cstheme="minorHAnsi"/>
          <w:sz w:val="22"/>
          <w:szCs w:val="22"/>
        </w:rPr>
        <w:t>nedílnou součástí této smlouvy, a</w:t>
      </w:r>
      <w:r w:rsidR="00C93BBD" w:rsidRPr="004551F1">
        <w:rPr>
          <w:rFonts w:asciiTheme="minorHAnsi" w:hAnsiTheme="minorHAnsi" w:cstheme="minorHAnsi"/>
          <w:sz w:val="22"/>
          <w:szCs w:val="22"/>
        </w:rPr>
        <w:t> </w:t>
      </w:r>
      <w:r w:rsidRPr="004551F1">
        <w:rPr>
          <w:rFonts w:asciiTheme="minorHAnsi" w:hAnsiTheme="minorHAnsi" w:cstheme="minorHAnsi"/>
          <w:sz w:val="22"/>
          <w:szCs w:val="22"/>
        </w:rPr>
        <w:t xml:space="preserve">odevzdat je po řádném a úplném dokončení objednateli </w:t>
      </w:r>
      <w:r w:rsidR="00DA348B" w:rsidRPr="003A23C4">
        <w:rPr>
          <w:rFonts w:asciiTheme="minorHAnsi" w:hAnsiTheme="minorHAnsi" w:cstheme="minorHAnsi"/>
          <w:b/>
          <w:bCs/>
          <w:sz w:val="22"/>
          <w:szCs w:val="22"/>
        </w:rPr>
        <w:t>nejpozději</w:t>
      </w:r>
      <w:r w:rsidR="00AE34A8" w:rsidRPr="003A23C4">
        <w:rPr>
          <w:rFonts w:asciiTheme="minorHAnsi" w:hAnsiTheme="minorHAnsi" w:cstheme="minorHAnsi"/>
          <w:b/>
          <w:bCs/>
          <w:sz w:val="22"/>
          <w:szCs w:val="22"/>
        </w:rPr>
        <w:t xml:space="preserve"> </w:t>
      </w:r>
      <w:r w:rsidR="00AD5FC8" w:rsidRPr="003A23C4">
        <w:rPr>
          <w:rFonts w:asciiTheme="minorHAnsi" w:hAnsiTheme="minorHAnsi" w:cstheme="minorHAnsi"/>
          <w:b/>
          <w:bCs/>
          <w:sz w:val="22"/>
          <w:szCs w:val="22"/>
        </w:rPr>
        <w:t>do</w:t>
      </w:r>
      <w:r w:rsidR="00AD5FC8" w:rsidRPr="003A23C4">
        <w:rPr>
          <w:rFonts w:asciiTheme="minorHAnsi" w:hAnsiTheme="minorHAnsi" w:cstheme="minorHAnsi"/>
          <w:sz w:val="22"/>
          <w:szCs w:val="22"/>
        </w:rPr>
        <w:t xml:space="preserve"> </w:t>
      </w:r>
      <w:r w:rsidR="00AD5FC8" w:rsidRPr="003A23C4">
        <w:rPr>
          <w:rFonts w:asciiTheme="minorHAnsi" w:hAnsiTheme="minorHAnsi" w:cstheme="minorHAnsi"/>
          <w:b/>
          <w:bCs/>
          <w:sz w:val="22"/>
          <w:szCs w:val="22"/>
        </w:rPr>
        <w:t>3</w:t>
      </w:r>
      <w:r w:rsidR="003A23C4">
        <w:rPr>
          <w:rFonts w:asciiTheme="minorHAnsi" w:hAnsiTheme="minorHAnsi" w:cstheme="minorHAnsi"/>
          <w:b/>
          <w:bCs/>
          <w:sz w:val="22"/>
          <w:szCs w:val="22"/>
        </w:rPr>
        <w:t>0</w:t>
      </w:r>
      <w:r w:rsidR="00AD5FC8" w:rsidRPr="003A23C4">
        <w:rPr>
          <w:rFonts w:asciiTheme="minorHAnsi" w:hAnsiTheme="minorHAnsi" w:cstheme="minorHAnsi"/>
          <w:b/>
          <w:bCs/>
          <w:sz w:val="22"/>
          <w:szCs w:val="22"/>
        </w:rPr>
        <w:t>.</w:t>
      </w:r>
      <w:r w:rsidR="00D64AC3" w:rsidRPr="003A23C4">
        <w:rPr>
          <w:rFonts w:asciiTheme="minorHAnsi" w:hAnsiTheme="minorHAnsi" w:cstheme="minorHAnsi"/>
          <w:b/>
          <w:bCs/>
          <w:sz w:val="22"/>
          <w:szCs w:val="22"/>
        </w:rPr>
        <w:t xml:space="preserve"> </w:t>
      </w:r>
      <w:r w:rsidR="003A23C4">
        <w:rPr>
          <w:rFonts w:asciiTheme="minorHAnsi" w:hAnsiTheme="minorHAnsi" w:cstheme="minorHAnsi"/>
          <w:b/>
          <w:bCs/>
          <w:sz w:val="22"/>
          <w:szCs w:val="22"/>
        </w:rPr>
        <w:t>1</w:t>
      </w:r>
      <w:r w:rsidR="00AD5FC8" w:rsidRPr="003A23C4">
        <w:rPr>
          <w:rFonts w:asciiTheme="minorHAnsi" w:hAnsiTheme="minorHAnsi" w:cstheme="minorHAnsi"/>
          <w:b/>
          <w:bCs/>
          <w:sz w:val="22"/>
          <w:szCs w:val="22"/>
        </w:rPr>
        <w:t>1.</w:t>
      </w:r>
      <w:r w:rsidR="00D64AC3" w:rsidRPr="003A23C4">
        <w:rPr>
          <w:rFonts w:asciiTheme="minorHAnsi" w:hAnsiTheme="minorHAnsi" w:cstheme="minorHAnsi"/>
          <w:b/>
          <w:bCs/>
          <w:sz w:val="22"/>
          <w:szCs w:val="22"/>
        </w:rPr>
        <w:t xml:space="preserve"> </w:t>
      </w:r>
      <w:r w:rsidR="00AD5FC8" w:rsidRPr="003A23C4">
        <w:rPr>
          <w:rFonts w:asciiTheme="minorHAnsi" w:hAnsiTheme="minorHAnsi" w:cstheme="minorHAnsi"/>
          <w:b/>
          <w:bCs/>
          <w:sz w:val="22"/>
          <w:szCs w:val="22"/>
        </w:rPr>
        <w:t>20</w:t>
      </w:r>
      <w:r w:rsidR="00593FAC" w:rsidRPr="003A23C4">
        <w:rPr>
          <w:rFonts w:asciiTheme="minorHAnsi" w:hAnsiTheme="minorHAnsi" w:cstheme="minorHAnsi"/>
          <w:b/>
          <w:bCs/>
          <w:sz w:val="22"/>
          <w:szCs w:val="22"/>
        </w:rPr>
        <w:t>2</w:t>
      </w:r>
      <w:r w:rsidR="00AD5FC8" w:rsidRPr="003A23C4">
        <w:rPr>
          <w:rFonts w:asciiTheme="minorHAnsi" w:hAnsiTheme="minorHAnsi" w:cstheme="minorHAnsi"/>
          <w:b/>
          <w:bCs/>
          <w:sz w:val="22"/>
          <w:szCs w:val="22"/>
        </w:rPr>
        <w:t>2</w:t>
      </w:r>
      <w:r w:rsidR="00AD5FC8" w:rsidRPr="003A23C4">
        <w:rPr>
          <w:rFonts w:asciiTheme="minorHAnsi" w:hAnsiTheme="minorHAnsi" w:cstheme="minorHAnsi"/>
          <w:sz w:val="22"/>
          <w:szCs w:val="22"/>
        </w:rPr>
        <w:t>.</w:t>
      </w:r>
    </w:p>
    <w:p w14:paraId="78016665" w14:textId="27D5D767" w:rsidR="00914785" w:rsidRPr="00154AD8" w:rsidRDefault="0050099F" w:rsidP="004076A2">
      <w:pPr>
        <w:numPr>
          <w:ilvl w:val="0"/>
          <w:numId w:val="15"/>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Dílo se považuje za splněné, pokud je zhotovené celé a předáno a převzato jako způsobilé k jeho řádnému užívání podle účelu</w:t>
      </w:r>
      <w:r w:rsidR="00914785" w:rsidRPr="00154AD8">
        <w:rPr>
          <w:rFonts w:asciiTheme="minorHAnsi" w:hAnsiTheme="minorHAnsi" w:cstheme="minorHAnsi"/>
          <w:sz w:val="22"/>
          <w:szCs w:val="22"/>
        </w:rPr>
        <w:t xml:space="preserve"> vyplývajícího z této </w:t>
      </w:r>
      <w:r w:rsidR="00AE153C" w:rsidRPr="00154AD8">
        <w:rPr>
          <w:rFonts w:asciiTheme="minorHAnsi" w:hAnsiTheme="minorHAnsi" w:cstheme="minorHAnsi"/>
          <w:sz w:val="22"/>
          <w:szCs w:val="22"/>
        </w:rPr>
        <w:t>smlouvy</w:t>
      </w:r>
      <w:r w:rsidR="00914785" w:rsidRPr="00154AD8">
        <w:rPr>
          <w:rFonts w:asciiTheme="minorHAnsi" w:hAnsiTheme="minorHAnsi" w:cstheme="minorHAnsi"/>
          <w:sz w:val="22"/>
          <w:szCs w:val="22"/>
        </w:rPr>
        <w:t>.</w:t>
      </w:r>
    </w:p>
    <w:p w14:paraId="3D780D29" w14:textId="34E59FE5" w:rsidR="00914785" w:rsidRPr="00154AD8" w:rsidRDefault="00914785" w:rsidP="004076A2">
      <w:pPr>
        <w:numPr>
          <w:ilvl w:val="0"/>
          <w:numId w:val="15"/>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není v</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prodlení s provedením díla oproti harmonogramu</w:t>
      </w:r>
      <w:r w:rsidR="00E828C9" w:rsidRPr="00154AD8">
        <w:rPr>
          <w:rFonts w:asciiTheme="minorHAnsi" w:hAnsiTheme="minorHAnsi" w:cstheme="minorHAnsi"/>
          <w:sz w:val="22"/>
          <w:szCs w:val="22"/>
        </w:rPr>
        <w:t xml:space="preserve"> obsaženému v příloze č. 1 k </w:t>
      </w:r>
      <w:r w:rsidRPr="00154AD8">
        <w:rPr>
          <w:rFonts w:asciiTheme="minorHAnsi" w:hAnsiTheme="minorHAnsi" w:cstheme="minorHAnsi"/>
          <w:sz w:val="22"/>
          <w:szCs w:val="22"/>
        </w:rPr>
        <w:t>této smlouv</w:t>
      </w:r>
      <w:r w:rsidR="00E828C9" w:rsidRPr="00154AD8">
        <w:rPr>
          <w:rFonts w:asciiTheme="minorHAnsi" w:hAnsiTheme="minorHAnsi" w:cstheme="minorHAnsi"/>
          <w:sz w:val="22"/>
          <w:szCs w:val="22"/>
        </w:rPr>
        <w:t>ě</w:t>
      </w:r>
      <w:r w:rsidRPr="00154AD8">
        <w:rPr>
          <w:rFonts w:asciiTheme="minorHAnsi" w:hAnsiTheme="minorHAnsi" w:cstheme="minorHAnsi"/>
          <w:sz w:val="22"/>
          <w:szCs w:val="22"/>
        </w:rPr>
        <w:t xml:space="preserve">, pokud objednatel nesplní svůj závazek </w:t>
      </w:r>
      <w:r w:rsidR="00AE153C" w:rsidRPr="00154AD8">
        <w:rPr>
          <w:rFonts w:asciiTheme="minorHAnsi" w:hAnsiTheme="minorHAnsi" w:cstheme="minorHAnsi"/>
          <w:sz w:val="22"/>
          <w:szCs w:val="22"/>
        </w:rPr>
        <w:t>uvedený</w:t>
      </w:r>
      <w:r w:rsidRPr="00154AD8">
        <w:rPr>
          <w:rFonts w:asciiTheme="minorHAnsi" w:hAnsiTheme="minorHAnsi" w:cstheme="minorHAnsi"/>
          <w:sz w:val="22"/>
          <w:szCs w:val="22"/>
        </w:rPr>
        <w:t xml:space="preserve"> v čl. V odst. 3 a</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zhotovitel z tohoto důvodu nemůže v provádění díla pokračovat; povinnost zhotovitele dokončit celé dílo v termínu uvedeném v odstavci 1 tím však není dotčena.</w:t>
      </w:r>
    </w:p>
    <w:p w14:paraId="1F6A9B8A" w14:textId="57DDCA3C" w:rsidR="0059127C" w:rsidRPr="0059127C" w:rsidRDefault="0059127C" w:rsidP="00154AD8">
      <w:pPr>
        <w:spacing w:after="240"/>
        <w:jc w:val="center"/>
        <w:rPr>
          <w:rFonts w:asciiTheme="minorHAnsi" w:hAnsiTheme="minorHAnsi" w:cstheme="minorHAnsi"/>
          <w:b/>
          <w:bCs/>
          <w:sz w:val="10"/>
          <w:szCs w:val="10"/>
        </w:rPr>
      </w:pPr>
    </w:p>
    <w:p w14:paraId="76256C17" w14:textId="04467E5E" w:rsidR="00BD68E1" w:rsidRPr="00154AD8" w:rsidRDefault="00585068"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 Provádění díla</w:t>
      </w:r>
    </w:p>
    <w:p w14:paraId="41C58F02" w14:textId="446FDBE8" w:rsidR="00E93FB5" w:rsidRDefault="008731EC" w:rsidP="004076A2">
      <w:pPr>
        <w:numPr>
          <w:ilvl w:val="0"/>
          <w:numId w:val="3"/>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bude při provádění díla postupovat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odbornou péčí. Dílo</w:t>
      </w:r>
      <w:r w:rsidR="00E93FB5" w:rsidRPr="00154AD8">
        <w:rPr>
          <w:rFonts w:asciiTheme="minorHAnsi" w:hAnsiTheme="minorHAnsi" w:cstheme="minorHAnsi"/>
          <w:sz w:val="22"/>
          <w:szCs w:val="22"/>
        </w:rPr>
        <w:t xml:space="preserve">, k jehož provedení </w:t>
      </w:r>
      <w:r w:rsidR="00FA739F">
        <w:rPr>
          <w:rFonts w:asciiTheme="minorHAnsi" w:hAnsiTheme="minorHAnsi" w:cstheme="minorHAnsi"/>
          <w:sz w:val="22"/>
          <w:szCs w:val="22"/>
        </w:rPr>
        <w:br/>
      </w:r>
      <w:r w:rsidR="00E93FB5" w:rsidRPr="00154AD8">
        <w:rPr>
          <w:rFonts w:asciiTheme="minorHAnsi" w:hAnsiTheme="minorHAnsi" w:cstheme="minorHAnsi"/>
          <w:sz w:val="22"/>
          <w:szCs w:val="22"/>
        </w:rPr>
        <w:t>se zhotovitel touto smlouvou zavázal</w:t>
      </w:r>
      <w:r w:rsidRPr="00154AD8">
        <w:rPr>
          <w:rFonts w:asciiTheme="minorHAnsi" w:hAnsiTheme="minorHAnsi" w:cstheme="minorHAnsi"/>
          <w:sz w:val="22"/>
          <w:szCs w:val="22"/>
        </w:rPr>
        <w:t>, zhotovitel dodá a provede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takovém rozsahu a jakosti, </w:t>
      </w:r>
      <w:r w:rsidR="00FA739F">
        <w:rPr>
          <w:rFonts w:asciiTheme="minorHAnsi" w:hAnsiTheme="minorHAnsi" w:cstheme="minorHAnsi"/>
          <w:sz w:val="22"/>
          <w:szCs w:val="22"/>
        </w:rPr>
        <w:br/>
      </w:r>
      <w:r w:rsidRPr="00154AD8">
        <w:rPr>
          <w:rFonts w:asciiTheme="minorHAnsi" w:hAnsiTheme="minorHAnsi" w:cstheme="minorHAnsi"/>
          <w:sz w:val="22"/>
          <w:szCs w:val="22"/>
        </w:rPr>
        <w:t>aby výsledkem bylo kompletní dílo odpovídající podmínkám stanoveným touto smlouvou a účelu použití.</w:t>
      </w:r>
    </w:p>
    <w:p w14:paraId="12542A80" w14:textId="77777777" w:rsidR="0093129A" w:rsidRPr="00154AD8" w:rsidRDefault="0093129A" w:rsidP="0093129A">
      <w:pPr>
        <w:ind w:left="357"/>
        <w:jc w:val="both"/>
        <w:rPr>
          <w:rFonts w:asciiTheme="minorHAnsi" w:hAnsiTheme="minorHAnsi" w:cstheme="minorHAnsi"/>
          <w:sz w:val="22"/>
          <w:szCs w:val="22"/>
        </w:rPr>
      </w:pPr>
    </w:p>
    <w:p w14:paraId="5AA939A2" w14:textId="1EF70081" w:rsidR="00E93FB5" w:rsidRPr="00154AD8" w:rsidRDefault="008731EC"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je povinen dílo provést ve sjednané době a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dalšími podmínkami stanovenými touto smlouvou. Zhotovitel se zavazuje zajistit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rámci provádění díla úplné a včasné provedení všech prací nutných pro řádné dokončení díla bez vad</w:t>
      </w:r>
      <w:r w:rsidR="00E93FB5" w:rsidRPr="00154AD8">
        <w:rPr>
          <w:rFonts w:asciiTheme="minorHAnsi" w:hAnsiTheme="minorHAnsi" w:cstheme="minorHAnsi"/>
          <w:sz w:val="22"/>
          <w:szCs w:val="22"/>
        </w:rPr>
        <w:t>, jakož i</w:t>
      </w:r>
      <w:r w:rsidRPr="00154AD8">
        <w:rPr>
          <w:rFonts w:asciiTheme="minorHAnsi" w:hAnsiTheme="minorHAnsi" w:cstheme="minorHAnsi"/>
          <w:sz w:val="22"/>
          <w:szCs w:val="22"/>
        </w:rPr>
        <w:t xml:space="preserve"> další plnění, jejichž provedení je pro řádné a včasné dokončení díla nezbytné.</w:t>
      </w:r>
    </w:p>
    <w:p w14:paraId="04DB09B1" w14:textId="503EBA6A" w:rsidR="00BF137A" w:rsidRPr="00154AD8" w:rsidRDefault="00BF137A"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Objednatel se zavazuje, že během provádění díla poskytne zhotoviteli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potřebném rozsahu spolupůsobení spočívající zejména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předání doplňujících podkladů a stanovisek objednatele, jejichž potřeba vznikne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průběhu plnění této smlouvy. Toto své spolupůsobení poskytne objednatel zhotoviteli nejdéle do 5 pracovních dnů od vyžádání, nedohodnou-li se smluvní strany jinak.</w:t>
      </w:r>
    </w:p>
    <w:p w14:paraId="7B14F6E3" w14:textId="7C8797BA" w:rsidR="00E541FF" w:rsidRDefault="008731EC"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je povinen při </w:t>
      </w:r>
      <w:r w:rsidR="00E93FB5" w:rsidRPr="00154AD8">
        <w:rPr>
          <w:rFonts w:asciiTheme="minorHAnsi" w:hAnsiTheme="minorHAnsi" w:cstheme="minorHAnsi"/>
          <w:sz w:val="22"/>
          <w:szCs w:val="22"/>
        </w:rPr>
        <w:t>provádění</w:t>
      </w:r>
      <w:r w:rsidRPr="00154AD8">
        <w:rPr>
          <w:rFonts w:asciiTheme="minorHAnsi" w:hAnsiTheme="minorHAnsi" w:cstheme="minorHAnsi"/>
          <w:sz w:val="22"/>
          <w:szCs w:val="22"/>
        </w:rPr>
        <w:t xml:space="preserve"> díla dodržovat veškeré </w:t>
      </w:r>
      <w:r w:rsidR="00E93FB5" w:rsidRPr="00154AD8">
        <w:rPr>
          <w:rFonts w:asciiTheme="minorHAnsi" w:hAnsiTheme="minorHAnsi" w:cstheme="minorHAnsi"/>
          <w:sz w:val="22"/>
          <w:szCs w:val="22"/>
        </w:rPr>
        <w:t xml:space="preserve">právní </w:t>
      </w:r>
      <w:r w:rsidRPr="00154AD8">
        <w:rPr>
          <w:rFonts w:asciiTheme="minorHAnsi" w:hAnsiTheme="minorHAnsi" w:cstheme="minorHAnsi"/>
          <w:sz w:val="22"/>
          <w:szCs w:val="22"/>
        </w:rPr>
        <w:t xml:space="preserve">předpisy, </w:t>
      </w:r>
      <w:r w:rsidR="00E93FB5" w:rsidRPr="00154AD8">
        <w:rPr>
          <w:rFonts w:asciiTheme="minorHAnsi" w:hAnsiTheme="minorHAnsi" w:cstheme="minorHAnsi"/>
          <w:sz w:val="22"/>
          <w:szCs w:val="22"/>
        </w:rPr>
        <w:t xml:space="preserve">technické normy </w:t>
      </w:r>
      <w:r w:rsidR="00FA739F">
        <w:rPr>
          <w:rFonts w:asciiTheme="minorHAnsi" w:hAnsiTheme="minorHAnsi" w:cstheme="minorHAnsi"/>
          <w:sz w:val="22"/>
          <w:szCs w:val="22"/>
        </w:rPr>
        <w:br/>
      </w:r>
      <w:r w:rsidR="00E93FB5" w:rsidRPr="00154AD8">
        <w:rPr>
          <w:rFonts w:asciiTheme="minorHAnsi" w:hAnsiTheme="minorHAnsi" w:cstheme="minorHAnsi"/>
          <w:sz w:val="22"/>
          <w:szCs w:val="22"/>
        </w:rPr>
        <w:t xml:space="preserve">a rozhodnutí nebo opatření orgánů veřejné moci, </w:t>
      </w:r>
      <w:r w:rsidRPr="00154AD8">
        <w:rPr>
          <w:rFonts w:asciiTheme="minorHAnsi" w:hAnsiTheme="minorHAnsi" w:cstheme="minorHAnsi"/>
          <w:sz w:val="22"/>
          <w:szCs w:val="22"/>
        </w:rPr>
        <w:t>pokud se vztahují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prováděnému dílu. </w:t>
      </w:r>
      <w:r w:rsidR="00341490" w:rsidRPr="00154AD8">
        <w:rPr>
          <w:rFonts w:asciiTheme="minorHAnsi" w:hAnsiTheme="minorHAnsi" w:cstheme="minorHAnsi"/>
          <w:sz w:val="22"/>
          <w:szCs w:val="22"/>
        </w:rPr>
        <w:t>Vznikne-li v</w:t>
      </w:r>
      <w:r w:rsidR="00B44C22" w:rsidRPr="00154AD8">
        <w:rPr>
          <w:rFonts w:asciiTheme="minorHAnsi" w:hAnsiTheme="minorHAnsi" w:cstheme="minorHAnsi"/>
          <w:sz w:val="22"/>
          <w:szCs w:val="22"/>
        </w:rPr>
        <w:t> </w:t>
      </w:r>
      <w:r w:rsidR="00341490" w:rsidRPr="00154AD8">
        <w:rPr>
          <w:rFonts w:asciiTheme="minorHAnsi" w:hAnsiTheme="minorHAnsi" w:cstheme="minorHAnsi"/>
          <w:sz w:val="22"/>
          <w:szCs w:val="22"/>
        </w:rPr>
        <w:t>důsledku</w:t>
      </w:r>
      <w:r w:rsidRPr="00154AD8">
        <w:rPr>
          <w:rFonts w:asciiTheme="minorHAnsi" w:hAnsiTheme="minorHAnsi" w:cstheme="minorHAnsi"/>
          <w:sz w:val="22"/>
          <w:szCs w:val="22"/>
        </w:rPr>
        <w:t xml:space="preserve"> porušení těchto předpisů</w:t>
      </w:r>
      <w:r w:rsidR="00E541FF" w:rsidRPr="00154AD8">
        <w:rPr>
          <w:rFonts w:asciiTheme="minorHAnsi" w:hAnsiTheme="minorHAnsi" w:cstheme="minorHAnsi"/>
          <w:sz w:val="22"/>
          <w:szCs w:val="22"/>
        </w:rPr>
        <w:t>, norem, rozhodnutí nebo opatření</w:t>
      </w:r>
      <w:r w:rsidRPr="00154AD8">
        <w:rPr>
          <w:rFonts w:asciiTheme="minorHAnsi" w:hAnsiTheme="minorHAnsi" w:cstheme="minorHAnsi"/>
          <w:sz w:val="22"/>
          <w:szCs w:val="22"/>
        </w:rPr>
        <w:t xml:space="preserve"> zhotovitelem škoda</w:t>
      </w:r>
      <w:r w:rsidR="00E541FF" w:rsidRPr="00154AD8">
        <w:rPr>
          <w:rFonts w:asciiTheme="minorHAnsi" w:hAnsiTheme="minorHAnsi" w:cstheme="minorHAnsi"/>
          <w:sz w:val="22"/>
          <w:szCs w:val="22"/>
        </w:rPr>
        <w:t xml:space="preserve"> či jiná újma objednateli nebo jakékoli třetí osobě</w:t>
      </w:r>
      <w:r w:rsidRPr="00154AD8">
        <w:rPr>
          <w:rFonts w:asciiTheme="minorHAnsi" w:hAnsiTheme="minorHAnsi" w:cstheme="minorHAnsi"/>
          <w:sz w:val="22"/>
          <w:szCs w:val="22"/>
        </w:rPr>
        <w:t xml:space="preserve">, nese náklady </w:t>
      </w:r>
      <w:r w:rsidR="00E541FF" w:rsidRPr="00154AD8">
        <w:rPr>
          <w:rFonts w:asciiTheme="minorHAnsi" w:hAnsiTheme="minorHAnsi" w:cstheme="minorHAnsi"/>
          <w:sz w:val="22"/>
          <w:szCs w:val="22"/>
        </w:rPr>
        <w:t xml:space="preserve">na její odstranění </w:t>
      </w:r>
      <w:r w:rsidR="00CD4980" w:rsidRPr="00154AD8">
        <w:rPr>
          <w:rFonts w:asciiTheme="minorHAnsi" w:hAnsiTheme="minorHAnsi" w:cstheme="minorHAnsi"/>
          <w:sz w:val="22"/>
          <w:szCs w:val="22"/>
        </w:rPr>
        <w:t xml:space="preserve">(náhradu) </w:t>
      </w:r>
      <w:r w:rsidRPr="00154AD8">
        <w:rPr>
          <w:rFonts w:asciiTheme="minorHAnsi" w:hAnsiTheme="minorHAnsi" w:cstheme="minorHAnsi"/>
          <w:sz w:val="22"/>
          <w:szCs w:val="22"/>
        </w:rPr>
        <w:t>zhotovitel.</w:t>
      </w:r>
    </w:p>
    <w:p w14:paraId="5B9B5979" w14:textId="78D3FD0F" w:rsidR="00D14B28" w:rsidRPr="00154AD8" w:rsidRDefault="008731EC"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Předmět díla musí vyhovovat </w:t>
      </w:r>
      <w:r w:rsidR="00283793" w:rsidRPr="00154AD8">
        <w:rPr>
          <w:rFonts w:asciiTheme="minorHAnsi" w:hAnsiTheme="minorHAnsi" w:cstheme="minorHAnsi"/>
          <w:sz w:val="22"/>
          <w:szCs w:val="22"/>
        </w:rPr>
        <w:t xml:space="preserve">příslušným technickým </w:t>
      </w:r>
      <w:r w:rsidRPr="00154AD8">
        <w:rPr>
          <w:rFonts w:asciiTheme="minorHAnsi" w:hAnsiTheme="minorHAnsi" w:cstheme="minorHAnsi"/>
          <w:sz w:val="22"/>
          <w:szCs w:val="22"/>
        </w:rPr>
        <w:t>normám a právním a ostatním předpisům platným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České republice a bude obsahovat veškeré </w:t>
      </w:r>
      <w:r w:rsidR="00283793" w:rsidRPr="00154AD8">
        <w:rPr>
          <w:rFonts w:asciiTheme="minorHAnsi" w:hAnsiTheme="minorHAnsi" w:cstheme="minorHAnsi"/>
          <w:sz w:val="22"/>
          <w:szCs w:val="22"/>
        </w:rPr>
        <w:t>náležito</w:t>
      </w:r>
      <w:r w:rsidRPr="00154AD8">
        <w:rPr>
          <w:rFonts w:asciiTheme="minorHAnsi" w:hAnsiTheme="minorHAnsi" w:cstheme="minorHAnsi"/>
          <w:sz w:val="22"/>
          <w:szCs w:val="22"/>
        </w:rPr>
        <w:t xml:space="preserve">sti, </w:t>
      </w:r>
      <w:r w:rsidR="00283793" w:rsidRPr="00154AD8">
        <w:rPr>
          <w:rFonts w:asciiTheme="minorHAnsi" w:hAnsiTheme="minorHAnsi" w:cstheme="minorHAnsi"/>
          <w:sz w:val="22"/>
          <w:szCs w:val="22"/>
        </w:rPr>
        <w:t>požadova</w:t>
      </w:r>
      <w:r w:rsidRPr="00154AD8">
        <w:rPr>
          <w:rFonts w:asciiTheme="minorHAnsi" w:hAnsiTheme="minorHAnsi" w:cstheme="minorHAnsi"/>
          <w:sz w:val="22"/>
          <w:szCs w:val="22"/>
        </w:rPr>
        <w:t xml:space="preserve">né </w:t>
      </w:r>
      <w:r w:rsidR="00900B10" w:rsidRPr="00154AD8">
        <w:rPr>
          <w:rFonts w:asciiTheme="minorHAnsi" w:hAnsiTheme="minorHAnsi" w:cstheme="minorHAnsi"/>
          <w:sz w:val="22"/>
          <w:szCs w:val="22"/>
        </w:rPr>
        <w:t>dotč</w:t>
      </w:r>
      <w:r w:rsidR="00462368" w:rsidRPr="00154AD8">
        <w:rPr>
          <w:rFonts w:asciiTheme="minorHAnsi" w:hAnsiTheme="minorHAnsi" w:cstheme="minorHAnsi"/>
          <w:sz w:val="22"/>
          <w:szCs w:val="22"/>
        </w:rPr>
        <w:t>e</w:t>
      </w:r>
      <w:r w:rsidR="00900B10" w:rsidRPr="00154AD8">
        <w:rPr>
          <w:rFonts w:asciiTheme="minorHAnsi" w:hAnsiTheme="minorHAnsi" w:cstheme="minorHAnsi"/>
          <w:sz w:val="22"/>
          <w:szCs w:val="22"/>
        </w:rPr>
        <w:t>nými</w:t>
      </w:r>
      <w:r w:rsidRPr="00154AD8">
        <w:rPr>
          <w:rFonts w:asciiTheme="minorHAnsi" w:hAnsiTheme="minorHAnsi" w:cstheme="minorHAnsi"/>
          <w:sz w:val="22"/>
          <w:szCs w:val="22"/>
        </w:rPr>
        <w:t xml:space="preserve"> orgány</w:t>
      </w:r>
      <w:r w:rsidR="00341490" w:rsidRPr="00154AD8">
        <w:rPr>
          <w:rFonts w:asciiTheme="minorHAnsi" w:hAnsiTheme="minorHAnsi" w:cstheme="minorHAnsi"/>
          <w:sz w:val="22"/>
          <w:szCs w:val="22"/>
        </w:rPr>
        <w:t xml:space="preserve"> veřejné moci</w:t>
      </w:r>
      <w:r w:rsidRPr="00154AD8">
        <w:rPr>
          <w:rFonts w:asciiTheme="minorHAnsi" w:hAnsiTheme="minorHAnsi" w:cstheme="minorHAnsi"/>
          <w:sz w:val="22"/>
          <w:szCs w:val="22"/>
        </w:rPr>
        <w:t>.</w:t>
      </w:r>
    </w:p>
    <w:p w14:paraId="70E346DC" w14:textId="77777777" w:rsidR="0059127C" w:rsidRDefault="0059127C" w:rsidP="0059127C">
      <w:pPr>
        <w:spacing w:after="240"/>
        <w:ind w:left="357"/>
        <w:jc w:val="both"/>
        <w:rPr>
          <w:rFonts w:asciiTheme="minorHAnsi" w:hAnsiTheme="minorHAnsi" w:cstheme="minorHAnsi"/>
          <w:sz w:val="22"/>
          <w:szCs w:val="22"/>
        </w:rPr>
      </w:pPr>
    </w:p>
    <w:p w14:paraId="537ED355" w14:textId="4E781C52" w:rsidR="00612BFF" w:rsidRDefault="00612BFF"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zavazuje pravidelně informovat </w:t>
      </w:r>
      <w:r w:rsidR="00554E7B" w:rsidRPr="00154AD8">
        <w:rPr>
          <w:rFonts w:asciiTheme="minorHAnsi" w:hAnsiTheme="minorHAnsi" w:cstheme="minorHAnsi"/>
          <w:sz w:val="22"/>
          <w:szCs w:val="22"/>
        </w:rPr>
        <w:t xml:space="preserve">objednatele </w:t>
      </w:r>
      <w:r w:rsidRPr="00154AD8">
        <w:rPr>
          <w:rFonts w:asciiTheme="minorHAnsi" w:hAnsiTheme="minorHAnsi" w:cstheme="minorHAnsi"/>
          <w:sz w:val="22"/>
          <w:szCs w:val="22"/>
        </w:rPr>
        <w:t>o průběhu prováděných prací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bude-li to nutné, vyžádat si od objednatele potřebnou součinnost; veškeré práce budou průběžně s objednatelem konzultovány a jím kontrolovány v</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dohodnutých</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„kontrolních dnech“ konaných min. 1x měsíčně</w:t>
      </w:r>
      <w:r w:rsidR="00B44C22" w:rsidRPr="00154AD8">
        <w:rPr>
          <w:rFonts w:asciiTheme="minorHAnsi" w:hAnsiTheme="minorHAnsi" w:cstheme="minorHAnsi"/>
          <w:sz w:val="22"/>
          <w:szCs w:val="22"/>
        </w:rPr>
        <w:t xml:space="preserve"> v sídle objednatele, nedohodnou-li se smluvní strany jinak</w:t>
      </w:r>
      <w:r w:rsidR="00806FBD" w:rsidRPr="00154AD8">
        <w:rPr>
          <w:rFonts w:asciiTheme="minorHAnsi" w:hAnsiTheme="minorHAnsi" w:cstheme="minorHAnsi"/>
          <w:sz w:val="22"/>
          <w:szCs w:val="22"/>
        </w:rPr>
        <w:t>; z těchto kontrolních dnů bude vždy pořizován zápis, který bude pro obě strany závazný, bude-li obsahovat nějaké pokyny, připomínky či doporučení týkající se prováděného díla.</w:t>
      </w:r>
    </w:p>
    <w:p w14:paraId="0B85FB03" w14:textId="5E658138" w:rsidR="00DC57DE" w:rsidRDefault="00E04C7C" w:rsidP="00E04C7C">
      <w:pPr>
        <w:numPr>
          <w:ilvl w:val="0"/>
          <w:numId w:val="3"/>
        </w:numPr>
        <w:spacing w:after="240"/>
        <w:ind w:left="357" w:hanging="357"/>
        <w:jc w:val="both"/>
        <w:rPr>
          <w:rFonts w:asciiTheme="minorHAnsi" w:hAnsiTheme="minorHAnsi" w:cstheme="minorHAnsi"/>
          <w:sz w:val="22"/>
          <w:szCs w:val="22"/>
        </w:rPr>
      </w:pPr>
      <w:r w:rsidRPr="00E04C7C">
        <w:rPr>
          <w:rFonts w:asciiTheme="minorHAnsi" w:hAnsiTheme="minorHAnsi" w:cstheme="minorHAnsi"/>
          <w:sz w:val="22"/>
          <w:szCs w:val="22"/>
        </w:rPr>
        <w:t>Objednatel souhlasí s tím, aby zhotovitel případně provedl</w:t>
      </w:r>
      <w:r>
        <w:rPr>
          <w:rFonts w:asciiTheme="minorHAnsi" w:hAnsiTheme="minorHAnsi" w:cstheme="minorHAnsi"/>
          <w:sz w:val="22"/>
          <w:szCs w:val="22"/>
        </w:rPr>
        <w:t xml:space="preserve"> </w:t>
      </w:r>
      <w:r w:rsidRPr="00E04C7C">
        <w:rPr>
          <w:rFonts w:asciiTheme="minorHAnsi" w:hAnsiTheme="minorHAnsi" w:cstheme="minorHAnsi"/>
          <w:sz w:val="22"/>
          <w:szCs w:val="22"/>
        </w:rPr>
        <w:t xml:space="preserve">část díla prostřednictvím poddodavatele, popř. </w:t>
      </w:r>
      <w:proofErr w:type="spellStart"/>
      <w:r w:rsidRPr="00E04C7C">
        <w:rPr>
          <w:rFonts w:asciiTheme="minorHAnsi" w:hAnsiTheme="minorHAnsi" w:cstheme="minorHAnsi"/>
          <w:sz w:val="22"/>
          <w:szCs w:val="22"/>
        </w:rPr>
        <w:t>poddavatelů</w:t>
      </w:r>
      <w:proofErr w:type="spellEnd"/>
      <w:r w:rsidRPr="00E04C7C">
        <w:rPr>
          <w:rFonts w:asciiTheme="minorHAnsi" w:hAnsiTheme="minorHAnsi" w:cstheme="minorHAnsi"/>
          <w:sz w:val="22"/>
          <w:szCs w:val="22"/>
        </w:rPr>
        <w:t>; každý takový poddodavatel však již musí dílo provádět osobně. V případě, že prostřednictvím poddodavatele zhotovitel</w:t>
      </w:r>
      <w:r>
        <w:rPr>
          <w:rFonts w:asciiTheme="minorHAnsi" w:hAnsiTheme="minorHAnsi" w:cstheme="minorHAnsi"/>
          <w:sz w:val="22"/>
          <w:szCs w:val="22"/>
        </w:rPr>
        <w:t xml:space="preserve"> </w:t>
      </w:r>
      <w:r w:rsidRPr="00E04C7C">
        <w:rPr>
          <w:rFonts w:asciiTheme="minorHAnsi" w:hAnsiTheme="minorHAnsi" w:cstheme="minorHAnsi"/>
          <w:sz w:val="22"/>
          <w:szCs w:val="22"/>
        </w:rPr>
        <w:t>prokazoval část své kvalifikace v zadávacím řízení, na jehož základě je tato</w:t>
      </w:r>
      <w:r>
        <w:rPr>
          <w:rFonts w:asciiTheme="minorHAnsi" w:hAnsiTheme="minorHAnsi" w:cstheme="minorHAnsi"/>
          <w:sz w:val="22"/>
          <w:szCs w:val="22"/>
        </w:rPr>
        <w:t xml:space="preserve"> s</w:t>
      </w:r>
      <w:r w:rsidRPr="00E04C7C">
        <w:rPr>
          <w:rFonts w:asciiTheme="minorHAnsi" w:hAnsiTheme="minorHAnsi" w:cstheme="minorHAnsi"/>
          <w:sz w:val="22"/>
          <w:szCs w:val="22"/>
        </w:rPr>
        <w:t>mlouva uzavřena, je zhotovitel povinen uvést nejpozději ke dni podpisu této smlouvy, v jakém</w:t>
      </w:r>
      <w:r>
        <w:rPr>
          <w:rFonts w:asciiTheme="minorHAnsi" w:hAnsiTheme="minorHAnsi" w:cstheme="minorHAnsi"/>
          <w:sz w:val="22"/>
          <w:szCs w:val="22"/>
        </w:rPr>
        <w:t xml:space="preserve"> </w:t>
      </w:r>
      <w:r w:rsidRPr="00E04C7C">
        <w:rPr>
          <w:rFonts w:asciiTheme="minorHAnsi" w:hAnsiTheme="minorHAnsi" w:cstheme="minorHAnsi"/>
          <w:sz w:val="22"/>
          <w:szCs w:val="22"/>
        </w:rPr>
        <w:t>rozsahu bude dílo provádět jeden či více poddodavatelů, kteří</w:t>
      </w:r>
      <w:r>
        <w:rPr>
          <w:rFonts w:asciiTheme="minorHAnsi" w:hAnsiTheme="minorHAnsi" w:cstheme="minorHAnsi"/>
          <w:sz w:val="22"/>
          <w:szCs w:val="22"/>
        </w:rPr>
        <w:t xml:space="preserve"> </w:t>
      </w:r>
      <w:r w:rsidRPr="00E04C7C">
        <w:rPr>
          <w:rFonts w:asciiTheme="minorHAnsi" w:hAnsiTheme="minorHAnsi" w:cstheme="minorHAnsi"/>
          <w:sz w:val="22"/>
          <w:szCs w:val="22"/>
        </w:rPr>
        <w:t>se podíleli na prokázání jeho kvalifikace, uvést identifikační údaje každého takového</w:t>
      </w:r>
      <w:r>
        <w:rPr>
          <w:rFonts w:asciiTheme="minorHAnsi" w:hAnsiTheme="minorHAnsi" w:cstheme="minorHAnsi"/>
          <w:sz w:val="22"/>
          <w:szCs w:val="22"/>
        </w:rPr>
        <w:t xml:space="preserve"> </w:t>
      </w:r>
      <w:r w:rsidRPr="00E04C7C">
        <w:rPr>
          <w:rFonts w:asciiTheme="minorHAnsi" w:hAnsiTheme="minorHAnsi" w:cstheme="minorHAnsi"/>
          <w:sz w:val="22"/>
          <w:szCs w:val="22"/>
        </w:rPr>
        <w:t>poddodavatele a předložit řádně uzavřenou smlouvu s příslušným subdodavatelem. Za tu část díla, která bude prováděna třetí</w:t>
      </w:r>
      <w:r>
        <w:rPr>
          <w:rFonts w:asciiTheme="minorHAnsi" w:hAnsiTheme="minorHAnsi" w:cstheme="minorHAnsi"/>
          <w:sz w:val="22"/>
          <w:szCs w:val="22"/>
        </w:rPr>
        <w:t xml:space="preserve"> </w:t>
      </w:r>
      <w:r w:rsidRPr="00E04C7C">
        <w:rPr>
          <w:rFonts w:asciiTheme="minorHAnsi" w:hAnsiTheme="minorHAnsi" w:cstheme="minorHAnsi"/>
          <w:sz w:val="22"/>
          <w:szCs w:val="22"/>
        </w:rPr>
        <w:t>osobou – poddodavatelem, odpovídají zhotovitel a poddodavatel společně a nerozdílně, přičemž poddodavatel musí k</w:t>
      </w:r>
      <w:bookmarkStart w:id="0" w:name="_Hlk54422619"/>
      <w:r w:rsidRPr="00E04C7C">
        <w:rPr>
          <w:rFonts w:asciiTheme="minorHAnsi" w:hAnsiTheme="minorHAnsi" w:cstheme="minorHAnsi"/>
          <w:sz w:val="22"/>
          <w:szCs w:val="22"/>
        </w:rPr>
        <w:t> </w:t>
      </w:r>
      <w:bookmarkEnd w:id="0"/>
      <w:r w:rsidRPr="00E04C7C">
        <w:rPr>
          <w:rFonts w:asciiTheme="minorHAnsi" w:hAnsiTheme="minorHAnsi" w:cstheme="minorHAnsi"/>
          <w:sz w:val="22"/>
          <w:szCs w:val="22"/>
        </w:rPr>
        <w:t>této odpovědnosti ve smlouvě uzavřené se zhotovitelem přistoupit.</w:t>
      </w:r>
    </w:p>
    <w:p w14:paraId="7663164F" w14:textId="2F453574" w:rsidR="00DC57DE" w:rsidRPr="00BF1A14" w:rsidRDefault="00E04C7C" w:rsidP="004076A2">
      <w:pPr>
        <w:numPr>
          <w:ilvl w:val="0"/>
          <w:numId w:val="3"/>
        </w:numPr>
        <w:spacing w:after="240"/>
        <w:ind w:left="357" w:hanging="357"/>
        <w:jc w:val="both"/>
        <w:rPr>
          <w:rFonts w:asciiTheme="minorHAnsi" w:hAnsiTheme="minorHAnsi" w:cstheme="minorHAnsi"/>
          <w:sz w:val="22"/>
          <w:szCs w:val="22"/>
        </w:rPr>
      </w:pPr>
      <w:r w:rsidRPr="00DC57DE">
        <w:rPr>
          <w:rFonts w:asciiTheme="minorHAnsi" w:hAnsiTheme="minorHAnsi" w:cstheme="minorHAnsi"/>
          <w:sz w:val="22"/>
          <w:szCs w:val="22"/>
        </w:rPr>
        <w:t xml:space="preserve">Dojde-li </w:t>
      </w:r>
      <w:r>
        <w:rPr>
          <w:rFonts w:asciiTheme="minorHAnsi" w:hAnsiTheme="minorHAnsi" w:cstheme="minorHAnsi"/>
          <w:sz w:val="22"/>
          <w:szCs w:val="22"/>
        </w:rPr>
        <w:t>během</w:t>
      </w:r>
      <w:r w:rsidRPr="00DC57DE">
        <w:rPr>
          <w:rFonts w:asciiTheme="minorHAnsi" w:hAnsiTheme="minorHAnsi" w:cstheme="minorHAnsi"/>
          <w:sz w:val="22"/>
          <w:szCs w:val="22"/>
        </w:rPr>
        <w:t xml:space="preserve"> provádění díla ke změně </w:t>
      </w:r>
      <w:r>
        <w:rPr>
          <w:rFonts w:ascii="Calibri" w:hAnsi="Calibri" w:cs="Calibri"/>
          <w:sz w:val="22"/>
          <w:szCs w:val="22"/>
          <w:lang w:eastAsia="cs-CZ"/>
        </w:rPr>
        <w:t>pod</w:t>
      </w:r>
      <w:r w:rsidRPr="00DC57DE">
        <w:rPr>
          <w:rFonts w:asciiTheme="minorHAnsi" w:hAnsiTheme="minorHAnsi" w:cstheme="minorHAnsi"/>
          <w:sz w:val="22"/>
          <w:szCs w:val="22"/>
        </w:rPr>
        <w:t xml:space="preserve">dodavatele), jehož prostřednictvím zhotovitel prokazoval svou kvalifikaci, je zhotovitel povinen nejpozději 5 dnů před faktickou změnou </w:t>
      </w:r>
      <w:r>
        <w:rPr>
          <w:rFonts w:ascii="Calibri" w:hAnsi="Calibri" w:cs="Calibri"/>
          <w:sz w:val="22"/>
          <w:szCs w:val="22"/>
          <w:lang w:eastAsia="cs-CZ"/>
        </w:rPr>
        <w:t>pod</w:t>
      </w:r>
      <w:r w:rsidRPr="00DC57DE">
        <w:rPr>
          <w:rFonts w:asciiTheme="minorHAnsi" w:hAnsiTheme="minorHAnsi" w:cstheme="minorHAnsi"/>
          <w:sz w:val="22"/>
          <w:szCs w:val="22"/>
        </w:rPr>
        <w:t xml:space="preserve">dodavatele předložit objednateli tyto doklady a poskytnout mu tyto </w:t>
      </w:r>
      <w:r w:rsidRPr="00BF1A14">
        <w:rPr>
          <w:rFonts w:asciiTheme="minorHAnsi" w:hAnsiTheme="minorHAnsi" w:cstheme="minorHAnsi"/>
          <w:sz w:val="22"/>
          <w:szCs w:val="22"/>
        </w:rPr>
        <w:t xml:space="preserve">údaje: popis části díla, kterou bude nový </w:t>
      </w:r>
      <w:r>
        <w:rPr>
          <w:rFonts w:ascii="Calibri" w:hAnsi="Calibri" w:cs="Calibri"/>
          <w:sz w:val="22"/>
          <w:szCs w:val="22"/>
          <w:lang w:eastAsia="cs-CZ"/>
        </w:rPr>
        <w:t>pod</w:t>
      </w:r>
      <w:r w:rsidRPr="00BF1A14">
        <w:rPr>
          <w:rFonts w:asciiTheme="minorHAnsi" w:hAnsiTheme="minorHAnsi" w:cstheme="minorHAnsi"/>
          <w:sz w:val="22"/>
          <w:szCs w:val="22"/>
        </w:rPr>
        <w:t xml:space="preserve">dodavatel) provádět; identifikační údaje nového </w:t>
      </w:r>
      <w:r>
        <w:rPr>
          <w:rFonts w:ascii="Calibri" w:hAnsi="Calibri" w:cs="Calibri"/>
          <w:sz w:val="22"/>
          <w:szCs w:val="22"/>
          <w:lang w:eastAsia="cs-CZ"/>
        </w:rPr>
        <w:t>pod</w:t>
      </w:r>
      <w:r w:rsidRPr="00BF1A14">
        <w:rPr>
          <w:rFonts w:asciiTheme="minorHAnsi" w:hAnsiTheme="minorHAnsi" w:cstheme="minorHAnsi"/>
          <w:sz w:val="22"/>
          <w:szCs w:val="22"/>
        </w:rPr>
        <w:t>dodavatele); smlouva uzavřená s</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novým </w:t>
      </w:r>
      <w:r>
        <w:rPr>
          <w:rFonts w:ascii="Calibri" w:hAnsi="Calibri" w:cs="Calibri"/>
          <w:sz w:val="22"/>
          <w:szCs w:val="22"/>
          <w:lang w:eastAsia="cs-CZ"/>
        </w:rPr>
        <w:t>pod</w:t>
      </w:r>
      <w:r w:rsidRPr="00BF1A14">
        <w:rPr>
          <w:rFonts w:asciiTheme="minorHAnsi" w:hAnsiTheme="minorHAnsi" w:cstheme="minorHAnsi"/>
          <w:sz w:val="22"/>
          <w:szCs w:val="22"/>
        </w:rPr>
        <w:t>dodavatelem, z</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níž vyplývá závazek </w:t>
      </w:r>
      <w:r>
        <w:rPr>
          <w:rFonts w:ascii="Calibri" w:hAnsi="Calibri" w:cs="Calibri"/>
          <w:sz w:val="22"/>
          <w:szCs w:val="22"/>
          <w:lang w:eastAsia="cs-CZ"/>
        </w:rPr>
        <w:t>pod</w:t>
      </w:r>
      <w:r>
        <w:rPr>
          <w:rFonts w:asciiTheme="minorHAnsi" w:hAnsiTheme="minorHAnsi" w:cstheme="minorHAnsi"/>
          <w:sz w:val="22"/>
          <w:szCs w:val="22"/>
        </w:rPr>
        <w:t>dodavatele</w:t>
      </w:r>
      <w:r w:rsidRPr="00BF1A14">
        <w:rPr>
          <w:rFonts w:asciiTheme="minorHAnsi" w:hAnsiTheme="minorHAnsi" w:cstheme="minorHAnsi"/>
          <w:sz w:val="22"/>
          <w:szCs w:val="22"/>
        </w:rPr>
        <w:t xml:space="preserve"> provést příslušnou část díla včetně přistoupení ke společné odpovědnosti zhotovitele a </w:t>
      </w:r>
      <w:r>
        <w:rPr>
          <w:rFonts w:ascii="Calibri" w:hAnsi="Calibri" w:cs="Calibri"/>
          <w:sz w:val="22"/>
          <w:szCs w:val="22"/>
          <w:lang w:eastAsia="cs-CZ"/>
        </w:rPr>
        <w:t>pod</w:t>
      </w:r>
      <w:r w:rsidRPr="00BF1A14">
        <w:rPr>
          <w:rFonts w:asciiTheme="minorHAnsi" w:hAnsiTheme="minorHAnsi" w:cstheme="minorHAnsi"/>
          <w:sz w:val="22"/>
          <w:szCs w:val="22"/>
        </w:rPr>
        <w:t>dodavatele za její provedení; doklady k</w:t>
      </w:r>
      <w:r w:rsidRPr="00BF1A14">
        <w:rPr>
          <w:rFonts w:ascii="Calibri" w:hAnsi="Calibri" w:cs="Calibri"/>
          <w:sz w:val="22"/>
          <w:szCs w:val="22"/>
          <w:lang w:eastAsia="cs-CZ"/>
        </w:rPr>
        <w:t> </w:t>
      </w:r>
      <w:r w:rsidRPr="00BF1A14">
        <w:rPr>
          <w:rFonts w:asciiTheme="minorHAnsi" w:hAnsiTheme="minorHAnsi" w:cstheme="minorHAnsi"/>
          <w:sz w:val="22"/>
          <w:szCs w:val="22"/>
        </w:rPr>
        <w:t xml:space="preserve">prokázání splnění kvalifikace nového </w:t>
      </w:r>
      <w:r>
        <w:rPr>
          <w:rFonts w:asciiTheme="minorHAnsi" w:hAnsiTheme="minorHAnsi" w:cstheme="minorHAnsi"/>
          <w:sz w:val="22"/>
          <w:szCs w:val="22"/>
        </w:rPr>
        <w:t>pod</w:t>
      </w:r>
      <w:r w:rsidRPr="00BF1A14">
        <w:rPr>
          <w:rFonts w:asciiTheme="minorHAnsi" w:hAnsiTheme="minorHAnsi" w:cstheme="minorHAnsi"/>
          <w:sz w:val="22"/>
          <w:szCs w:val="22"/>
        </w:rPr>
        <w:t xml:space="preserve">dodavatele minimálně na úrovni kvalifikace prokázané původním </w:t>
      </w:r>
      <w:r>
        <w:rPr>
          <w:rFonts w:ascii="Calibri" w:hAnsi="Calibri" w:cs="Calibri"/>
          <w:sz w:val="22"/>
          <w:szCs w:val="22"/>
          <w:lang w:eastAsia="cs-CZ"/>
        </w:rPr>
        <w:t>pod</w:t>
      </w:r>
      <w:r>
        <w:rPr>
          <w:rFonts w:asciiTheme="minorHAnsi" w:hAnsiTheme="minorHAnsi" w:cstheme="minorHAnsi"/>
          <w:sz w:val="22"/>
          <w:szCs w:val="22"/>
        </w:rPr>
        <w:t>dodavatelem</w:t>
      </w:r>
      <w:r w:rsidRPr="00BF1A14">
        <w:rPr>
          <w:rFonts w:asciiTheme="minorHAnsi" w:hAnsiTheme="minorHAnsi" w:cstheme="minorHAnsi"/>
          <w:sz w:val="22"/>
          <w:szCs w:val="22"/>
        </w:rPr>
        <w:t xml:space="preserve">. Objednatel je oprávněn odmítnout účast nového </w:t>
      </w:r>
      <w:r>
        <w:rPr>
          <w:rFonts w:ascii="Calibri" w:hAnsi="Calibri" w:cs="Calibri"/>
          <w:sz w:val="22"/>
          <w:szCs w:val="22"/>
          <w:lang w:eastAsia="cs-CZ"/>
        </w:rPr>
        <w:t>pod</w:t>
      </w:r>
      <w:r w:rsidRPr="00BF1A14">
        <w:rPr>
          <w:rFonts w:asciiTheme="minorHAnsi" w:hAnsiTheme="minorHAnsi" w:cstheme="minorHAnsi"/>
          <w:sz w:val="22"/>
          <w:szCs w:val="22"/>
        </w:rPr>
        <w:t xml:space="preserve">dodavatele na provádění díla a stane-li se tak, nemůže zhotovitel takového </w:t>
      </w:r>
      <w:r>
        <w:rPr>
          <w:rFonts w:ascii="Calibri" w:hAnsi="Calibri" w:cs="Calibri"/>
          <w:sz w:val="22"/>
          <w:szCs w:val="22"/>
          <w:lang w:eastAsia="cs-CZ"/>
        </w:rPr>
        <w:t>pod</w:t>
      </w:r>
      <w:r w:rsidRPr="00BF1A14">
        <w:rPr>
          <w:rFonts w:asciiTheme="minorHAnsi" w:hAnsiTheme="minorHAnsi" w:cstheme="minorHAnsi"/>
          <w:sz w:val="22"/>
          <w:szCs w:val="22"/>
        </w:rPr>
        <w:t>dodavatele k</w:t>
      </w:r>
      <w:r w:rsidRPr="00BF1A14">
        <w:rPr>
          <w:rFonts w:ascii="Calibri" w:hAnsi="Calibri" w:cs="Calibri"/>
          <w:sz w:val="22"/>
          <w:szCs w:val="22"/>
          <w:lang w:eastAsia="cs-CZ"/>
        </w:rPr>
        <w:t> </w:t>
      </w:r>
      <w:r w:rsidRPr="00BF1A14">
        <w:rPr>
          <w:rFonts w:asciiTheme="minorHAnsi" w:hAnsiTheme="minorHAnsi" w:cstheme="minorHAnsi"/>
          <w:sz w:val="22"/>
          <w:szCs w:val="22"/>
        </w:rPr>
        <w:t>provádění díla použít; objednatel však musí své odmítnutí vždy řádně zdůvodnit.</w:t>
      </w:r>
      <w:r>
        <w:rPr>
          <w:rFonts w:asciiTheme="minorHAnsi" w:hAnsiTheme="minorHAnsi" w:cstheme="minorHAnsi"/>
          <w:sz w:val="22"/>
          <w:szCs w:val="22"/>
        </w:rPr>
        <w:t xml:space="preserve"> </w:t>
      </w:r>
      <w:r w:rsidRPr="0038758A">
        <w:rPr>
          <w:rFonts w:ascii="Calibri" w:hAnsi="Calibri" w:cs="Calibri"/>
          <w:sz w:val="22"/>
          <w:szCs w:val="22"/>
        </w:rPr>
        <w:t xml:space="preserve">Pokud by byl </w:t>
      </w:r>
      <w:r>
        <w:rPr>
          <w:rFonts w:ascii="Calibri" w:hAnsi="Calibri" w:cs="Calibri"/>
          <w:sz w:val="22"/>
          <w:szCs w:val="22"/>
        </w:rPr>
        <w:t xml:space="preserve">tento nahrazující poddodavatel </w:t>
      </w:r>
      <w:r w:rsidRPr="0038758A">
        <w:rPr>
          <w:rFonts w:ascii="Calibri" w:hAnsi="Calibri" w:cs="Calibri"/>
          <w:sz w:val="22"/>
          <w:szCs w:val="22"/>
        </w:rPr>
        <w:t>i</w:t>
      </w:r>
      <w:r>
        <w:rPr>
          <w:rFonts w:ascii="Calibri" w:hAnsi="Calibri" w:cs="Calibri"/>
          <w:sz w:val="22"/>
          <w:szCs w:val="22"/>
        </w:rPr>
        <w:t> </w:t>
      </w:r>
      <w:r w:rsidRPr="0038758A">
        <w:rPr>
          <w:rFonts w:ascii="Calibri" w:hAnsi="Calibri" w:cs="Calibri"/>
          <w:sz w:val="22"/>
          <w:szCs w:val="22"/>
        </w:rPr>
        <w:t>součástí hodnocení, musí splňovat i minimální úroveň vycházející z</w:t>
      </w:r>
      <w:r>
        <w:rPr>
          <w:rFonts w:ascii="Calibri" w:hAnsi="Calibri" w:cs="Calibri"/>
          <w:sz w:val="22"/>
          <w:szCs w:val="22"/>
        </w:rPr>
        <w:t> </w:t>
      </w:r>
      <w:r w:rsidRPr="0038758A">
        <w:rPr>
          <w:rFonts w:ascii="Calibri" w:hAnsi="Calibri" w:cs="Calibri"/>
          <w:sz w:val="22"/>
          <w:szCs w:val="22"/>
        </w:rPr>
        <w:t>hodnocení</w:t>
      </w:r>
      <w:r>
        <w:rPr>
          <w:rFonts w:ascii="Calibri" w:hAnsi="Calibri" w:cs="Calibri"/>
          <w:sz w:val="22"/>
          <w:szCs w:val="22"/>
        </w:rPr>
        <w:t xml:space="preserve"> nabídky zhotovitele.</w:t>
      </w:r>
    </w:p>
    <w:p w14:paraId="22A2F2A5" w14:textId="03ADB4DA" w:rsidR="00985A6D" w:rsidRPr="00154AD8" w:rsidRDefault="00985A6D" w:rsidP="004076A2">
      <w:pPr>
        <w:numPr>
          <w:ilvl w:val="0"/>
          <w:numId w:val="3"/>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V případě, že zhotovitel bezdůvodně nezahájí, přeruší nebo zastaví práce na díle, nebo pokud bude zřejmé, že zhotovitel nedodrží termín plnění podle čl. IV</w:t>
      </w:r>
      <w:r w:rsidR="001E7C3B" w:rsidRPr="00154AD8">
        <w:rPr>
          <w:rFonts w:asciiTheme="minorHAnsi" w:hAnsiTheme="minorHAnsi" w:cstheme="minorHAnsi"/>
          <w:sz w:val="22"/>
          <w:szCs w:val="22"/>
        </w:rPr>
        <w:t xml:space="preserve"> odst. 1</w:t>
      </w:r>
      <w:r w:rsidRPr="00154AD8">
        <w:rPr>
          <w:rFonts w:asciiTheme="minorHAnsi" w:hAnsiTheme="minorHAnsi" w:cstheme="minorHAnsi"/>
          <w:sz w:val="22"/>
          <w:szCs w:val="22"/>
        </w:rPr>
        <w:t xml:space="preserve">, anebo pokud práce na díle budou prováděny ve zjevně nevyhovující kvalitě, objednatel zhotovitele na tuto skutečnost písemně upozorní. Pokud ve stanoveném termínu nebude zjednána patřičná náprava, má objednatel právo od této smlouvy písemně odstoupit a zadat provedení nebo dokončení díla nebo jeho části </w:t>
      </w:r>
      <w:r w:rsidR="00E04C7C">
        <w:rPr>
          <w:rFonts w:asciiTheme="minorHAnsi" w:hAnsiTheme="minorHAnsi" w:cstheme="minorHAnsi"/>
          <w:sz w:val="22"/>
          <w:szCs w:val="22"/>
        </w:rPr>
        <w:t>účastníkovi zadávacího řízení, který se na základě hodnocení umístil na dalším místě v pořadí</w:t>
      </w:r>
      <w:r w:rsidR="00E04C7C" w:rsidRPr="00154AD8">
        <w:rPr>
          <w:rFonts w:asciiTheme="minorHAnsi" w:hAnsiTheme="minorHAnsi" w:cstheme="minorHAnsi"/>
          <w:sz w:val="22"/>
          <w:szCs w:val="22"/>
        </w:rPr>
        <w:t xml:space="preserve"> </w:t>
      </w:r>
      <w:r w:rsidR="00E04C7C">
        <w:rPr>
          <w:rFonts w:asciiTheme="minorHAnsi" w:hAnsiTheme="minorHAnsi" w:cstheme="minorHAnsi"/>
          <w:sz w:val="22"/>
          <w:szCs w:val="22"/>
        </w:rPr>
        <w:t xml:space="preserve">a splnil podmínky účasti v zadávacím řízení nebo </w:t>
      </w:r>
      <w:r w:rsidR="00E04C7C" w:rsidRPr="00154AD8">
        <w:rPr>
          <w:rFonts w:asciiTheme="minorHAnsi" w:hAnsiTheme="minorHAnsi" w:cstheme="minorHAnsi"/>
          <w:sz w:val="22"/>
          <w:szCs w:val="22"/>
        </w:rPr>
        <w:t>jiné osobě</w:t>
      </w:r>
      <w:r w:rsidR="00E04C7C">
        <w:rPr>
          <w:rFonts w:asciiTheme="minorHAnsi" w:hAnsiTheme="minorHAnsi" w:cstheme="minorHAnsi"/>
          <w:sz w:val="22"/>
          <w:szCs w:val="22"/>
        </w:rPr>
        <w:t xml:space="preserve"> na základě nového zadávacího řízení</w:t>
      </w:r>
      <w:r w:rsidRPr="00154AD8">
        <w:rPr>
          <w:rFonts w:asciiTheme="minorHAnsi" w:hAnsiTheme="minorHAnsi" w:cstheme="minorHAnsi"/>
          <w:sz w:val="22"/>
          <w:szCs w:val="22"/>
        </w:rPr>
        <w:t>.</w:t>
      </w:r>
    </w:p>
    <w:p w14:paraId="53F3601F" w14:textId="6B54C9EA" w:rsidR="00985A6D" w:rsidRPr="00594B88" w:rsidRDefault="00905023" w:rsidP="004076A2">
      <w:pPr>
        <w:numPr>
          <w:ilvl w:val="0"/>
          <w:numId w:val="3"/>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Objednatel může od této smlouvy písemně odstoupit, pokud zhotovitel překročí termín plnění podle čl. IV</w:t>
      </w:r>
      <w:r w:rsidR="001F56B5" w:rsidRPr="00154AD8">
        <w:rPr>
          <w:rFonts w:asciiTheme="minorHAnsi" w:hAnsiTheme="minorHAnsi" w:cstheme="minorHAnsi"/>
          <w:sz w:val="22"/>
          <w:szCs w:val="22"/>
        </w:rPr>
        <w:t xml:space="preserve"> odst. 1</w:t>
      </w:r>
      <w:r w:rsidR="001744FE" w:rsidRPr="00154AD8">
        <w:rPr>
          <w:rFonts w:asciiTheme="minorHAnsi" w:hAnsiTheme="minorHAnsi" w:cstheme="minorHAnsi"/>
          <w:sz w:val="22"/>
          <w:szCs w:val="22"/>
        </w:rPr>
        <w:t>, a to i v případě nedodržení jakéhokoli dílčího termínu plnění podle</w:t>
      </w:r>
      <w:r w:rsidRPr="00154AD8">
        <w:rPr>
          <w:rFonts w:asciiTheme="minorHAnsi" w:hAnsiTheme="minorHAnsi" w:cstheme="minorHAnsi"/>
          <w:sz w:val="22"/>
          <w:szCs w:val="22"/>
        </w:rPr>
        <w:t xml:space="preserve"> </w:t>
      </w:r>
      <w:r w:rsidR="001744FE" w:rsidRPr="00154AD8">
        <w:rPr>
          <w:rFonts w:asciiTheme="minorHAnsi" w:hAnsiTheme="minorHAnsi" w:cstheme="minorHAnsi"/>
          <w:sz w:val="22"/>
          <w:szCs w:val="22"/>
        </w:rPr>
        <w:t>harmonogramu obsaženého v příloze č. 1 k </w:t>
      </w:r>
      <w:r w:rsidR="001744FE" w:rsidRPr="00FA739F">
        <w:rPr>
          <w:rFonts w:asciiTheme="minorHAnsi" w:hAnsiTheme="minorHAnsi" w:cstheme="minorHAnsi"/>
          <w:sz w:val="22"/>
          <w:szCs w:val="22"/>
        </w:rPr>
        <w:t xml:space="preserve">této smlouvě, </w:t>
      </w:r>
      <w:r w:rsidRPr="00FA739F">
        <w:rPr>
          <w:rFonts w:asciiTheme="minorHAnsi" w:hAnsiTheme="minorHAnsi" w:cstheme="minorHAnsi"/>
          <w:sz w:val="22"/>
          <w:szCs w:val="22"/>
        </w:rPr>
        <w:t>o dobu delší než 30 dnů.</w:t>
      </w:r>
    </w:p>
    <w:p w14:paraId="72088A26" w14:textId="77777777" w:rsidR="0059127C" w:rsidRPr="0059127C" w:rsidRDefault="0059127C" w:rsidP="00B50377">
      <w:pPr>
        <w:jc w:val="center"/>
        <w:rPr>
          <w:rFonts w:asciiTheme="minorHAnsi" w:hAnsiTheme="minorHAnsi" w:cstheme="minorHAnsi"/>
          <w:b/>
          <w:bCs/>
          <w:sz w:val="4"/>
          <w:szCs w:val="4"/>
        </w:rPr>
      </w:pPr>
    </w:p>
    <w:p w14:paraId="01325F2C" w14:textId="77777777" w:rsidR="003A23C4" w:rsidRDefault="003A23C4" w:rsidP="00B50377">
      <w:pPr>
        <w:jc w:val="center"/>
        <w:rPr>
          <w:rFonts w:asciiTheme="minorHAnsi" w:hAnsiTheme="minorHAnsi" w:cstheme="minorHAnsi"/>
          <w:b/>
          <w:bCs/>
        </w:rPr>
      </w:pPr>
    </w:p>
    <w:p w14:paraId="71C44EEC" w14:textId="693DC16D" w:rsidR="002D3E76" w:rsidRDefault="00585068" w:rsidP="00B50377">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VI. Cena za dílo</w:t>
      </w:r>
    </w:p>
    <w:p w14:paraId="6B7AB9FB" w14:textId="77777777" w:rsidR="00FA739F" w:rsidRPr="00154AD8" w:rsidRDefault="00FA739F" w:rsidP="00B50377">
      <w:pPr>
        <w:jc w:val="center"/>
        <w:rPr>
          <w:rFonts w:asciiTheme="minorHAnsi" w:hAnsiTheme="minorHAnsi" w:cstheme="minorHAnsi"/>
          <w:b/>
          <w:bCs/>
        </w:rPr>
      </w:pPr>
    </w:p>
    <w:p w14:paraId="62072238" w14:textId="77777777" w:rsidR="009D1175" w:rsidRDefault="00C63EA9" w:rsidP="009D1175">
      <w:pPr>
        <w:numPr>
          <w:ilvl w:val="0"/>
          <w:numId w:val="27"/>
        </w:numPr>
        <w:ind w:left="357" w:hanging="357"/>
        <w:jc w:val="both"/>
        <w:rPr>
          <w:rFonts w:asciiTheme="minorHAnsi" w:hAnsiTheme="minorHAnsi" w:cstheme="minorHAnsi"/>
          <w:b/>
          <w:sz w:val="22"/>
          <w:szCs w:val="22"/>
        </w:rPr>
      </w:pPr>
      <w:r w:rsidRPr="00154AD8">
        <w:rPr>
          <w:rFonts w:asciiTheme="minorHAnsi" w:hAnsiTheme="minorHAnsi" w:cstheme="minorHAnsi"/>
          <w:sz w:val="22"/>
          <w:szCs w:val="22"/>
        </w:rPr>
        <w:t>Cena za zhotovené dílo specifikované v</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 xml:space="preserve">čl. III je dohodnuta ve výši </w:t>
      </w:r>
      <w:r w:rsidRPr="00FA739F">
        <w:rPr>
          <w:rFonts w:asciiTheme="minorHAnsi" w:eastAsia="Arial" w:hAnsiTheme="minorHAnsi" w:cstheme="minorHAnsi"/>
          <w:b/>
          <w:bCs/>
          <w:sz w:val="22"/>
          <w:szCs w:val="22"/>
          <w:highlight w:val="yellow"/>
        </w:rPr>
        <w:t>[DOPLNÍ ZHOTOVITEL]</w:t>
      </w:r>
      <w:r w:rsidR="00D94C20" w:rsidRPr="00154AD8">
        <w:rPr>
          <w:rStyle w:val="ZkladntextChar"/>
          <w:rFonts w:asciiTheme="minorHAnsi" w:hAnsiTheme="minorHAnsi" w:cstheme="minorHAnsi"/>
          <w:b/>
          <w:szCs w:val="22"/>
        </w:rPr>
        <w:t xml:space="preserve"> </w:t>
      </w:r>
      <w:r w:rsidRPr="00154AD8">
        <w:rPr>
          <w:rFonts w:asciiTheme="minorHAnsi" w:hAnsiTheme="minorHAnsi" w:cstheme="minorHAnsi"/>
          <w:sz w:val="22"/>
          <w:szCs w:val="22"/>
        </w:rPr>
        <w:t>bez daně z</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přidané hodnoty. K</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ceně za dílo zhotovitel připočítá daň z</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přidané</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hodnoty podle právních</w:t>
      </w:r>
      <w:r w:rsidR="00F90B17">
        <w:rPr>
          <w:rFonts w:asciiTheme="minorHAnsi" w:hAnsiTheme="minorHAnsi" w:cstheme="minorHAnsi"/>
          <w:b/>
          <w:sz w:val="22"/>
          <w:szCs w:val="22"/>
        </w:rPr>
        <w:t xml:space="preserve"> </w:t>
      </w:r>
      <w:r w:rsidRPr="00F90B17">
        <w:rPr>
          <w:rFonts w:asciiTheme="minorHAnsi" w:hAnsiTheme="minorHAnsi" w:cstheme="minorHAnsi"/>
          <w:sz w:val="22"/>
          <w:szCs w:val="22"/>
        </w:rPr>
        <w:t>předpisů platných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době uskutečnění zdanitelného plnění, pokud je nebo se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průběhu provádění díla stane plátcem DPH.</w:t>
      </w:r>
      <w:r w:rsidR="009D1175">
        <w:rPr>
          <w:rFonts w:asciiTheme="minorHAnsi" w:hAnsiTheme="minorHAnsi" w:cstheme="minorHAnsi"/>
          <w:sz w:val="22"/>
          <w:szCs w:val="22"/>
        </w:rPr>
        <w:t xml:space="preserve"> </w:t>
      </w:r>
      <w:r w:rsidR="009D1175">
        <w:rPr>
          <w:rFonts w:asciiTheme="minorHAnsi" w:hAnsiTheme="minorHAnsi" w:cstheme="minorHAnsi"/>
          <w:b/>
          <w:bCs/>
          <w:sz w:val="22"/>
          <w:szCs w:val="22"/>
        </w:rPr>
        <w:t>Cena díla včetně DPH činí</w:t>
      </w:r>
      <w:r w:rsidR="009D1175">
        <w:rPr>
          <w:rFonts w:asciiTheme="minorHAnsi" w:hAnsiTheme="minorHAnsi" w:cstheme="minorHAnsi"/>
          <w:sz w:val="22"/>
          <w:szCs w:val="22"/>
        </w:rPr>
        <w:t xml:space="preserve"> </w:t>
      </w:r>
      <w:r w:rsidR="009D1175">
        <w:rPr>
          <w:rFonts w:asciiTheme="minorHAnsi" w:eastAsia="Arial" w:hAnsiTheme="minorHAnsi" w:cstheme="minorHAnsi"/>
          <w:b/>
          <w:bCs/>
          <w:sz w:val="22"/>
          <w:szCs w:val="22"/>
          <w:highlight w:val="yellow"/>
        </w:rPr>
        <w:t>[DOPLNÍ ZHOTOVITEL]</w:t>
      </w:r>
      <w:r w:rsidR="009D1175">
        <w:rPr>
          <w:rFonts w:asciiTheme="minorHAnsi" w:eastAsia="Arial" w:hAnsiTheme="minorHAnsi" w:cstheme="minorHAnsi"/>
          <w:b/>
          <w:bCs/>
          <w:sz w:val="22"/>
          <w:szCs w:val="22"/>
        </w:rPr>
        <w:t>.</w:t>
      </w:r>
    </w:p>
    <w:p w14:paraId="6C337B53" w14:textId="46B8BB79" w:rsidR="00C63EA9" w:rsidRPr="00F90B17" w:rsidRDefault="00C63EA9" w:rsidP="009D1175">
      <w:pPr>
        <w:ind w:left="357"/>
        <w:jc w:val="both"/>
        <w:rPr>
          <w:rFonts w:asciiTheme="minorHAnsi" w:hAnsiTheme="minorHAnsi" w:cstheme="minorHAnsi"/>
          <w:b/>
          <w:sz w:val="22"/>
          <w:szCs w:val="22"/>
        </w:rPr>
      </w:pPr>
    </w:p>
    <w:p w14:paraId="016EDA41" w14:textId="0479D608" w:rsidR="00FA739F" w:rsidRDefault="00FA739F" w:rsidP="00FA739F">
      <w:pPr>
        <w:ind w:left="357"/>
        <w:jc w:val="both"/>
        <w:rPr>
          <w:rFonts w:asciiTheme="minorHAnsi" w:hAnsiTheme="minorHAnsi" w:cstheme="minorHAnsi"/>
          <w:sz w:val="22"/>
          <w:szCs w:val="22"/>
        </w:rPr>
      </w:pPr>
    </w:p>
    <w:p w14:paraId="5114A97A" w14:textId="77777777" w:rsidR="003A23C4" w:rsidRDefault="003A23C4" w:rsidP="00FA739F">
      <w:pPr>
        <w:ind w:left="357"/>
        <w:jc w:val="both"/>
        <w:rPr>
          <w:rFonts w:asciiTheme="minorHAnsi" w:hAnsiTheme="minorHAnsi" w:cstheme="minorHAnsi"/>
          <w:sz w:val="22"/>
          <w:szCs w:val="22"/>
        </w:rPr>
      </w:pPr>
    </w:p>
    <w:p w14:paraId="0DD37BD0" w14:textId="20B697FA" w:rsidR="00153C16" w:rsidRPr="003A23C4" w:rsidRDefault="00BF1A14" w:rsidP="004076A2">
      <w:pPr>
        <w:numPr>
          <w:ilvl w:val="0"/>
          <w:numId w:val="4"/>
        </w:numPr>
        <w:ind w:left="357" w:hanging="357"/>
        <w:jc w:val="both"/>
        <w:rPr>
          <w:rFonts w:asciiTheme="minorHAnsi" w:hAnsiTheme="minorHAnsi" w:cstheme="minorHAnsi"/>
          <w:b/>
          <w:sz w:val="22"/>
          <w:szCs w:val="22"/>
        </w:rPr>
      </w:pPr>
      <w:r>
        <w:rPr>
          <w:rFonts w:asciiTheme="minorHAnsi" w:hAnsiTheme="minorHAnsi" w:cstheme="minorHAnsi"/>
          <w:sz w:val="22"/>
          <w:szCs w:val="22"/>
        </w:rPr>
        <w:t>Rozpis c</w:t>
      </w:r>
      <w:r w:rsidR="008731EC" w:rsidRPr="004F0308">
        <w:rPr>
          <w:rFonts w:asciiTheme="minorHAnsi" w:hAnsiTheme="minorHAnsi" w:cstheme="minorHAnsi"/>
          <w:sz w:val="22"/>
          <w:szCs w:val="22"/>
        </w:rPr>
        <w:t>en</w:t>
      </w:r>
      <w:r>
        <w:rPr>
          <w:rFonts w:asciiTheme="minorHAnsi" w:hAnsiTheme="minorHAnsi" w:cstheme="minorHAnsi"/>
          <w:sz w:val="22"/>
          <w:szCs w:val="22"/>
        </w:rPr>
        <w:t>y</w:t>
      </w:r>
      <w:r w:rsidR="008731EC" w:rsidRPr="004F0308">
        <w:rPr>
          <w:rFonts w:asciiTheme="minorHAnsi" w:hAnsiTheme="minorHAnsi" w:cstheme="minorHAnsi"/>
          <w:sz w:val="22"/>
          <w:szCs w:val="22"/>
        </w:rPr>
        <w:t xml:space="preserve"> </w:t>
      </w:r>
      <w:r>
        <w:rPr>
          <w:rFonts w:asciiTheme="minorHAnsi" w:hAnsiTheme="minorHAnsi" w:cstheme="minorHAnsi"/>
          <w:sz w:val="22"/>
          <w:szCs w:val="22"/>
        </w:rPr>
        <w:t>u</w:t>
      </w:r>
      <w:r w:rsidR="00D94C20" w:rsidRPr="004F0308">
        <w:rPr>
          <w:rFonts w:asciiTheme="minorHAnsi" w:hAnsiTheme="minorHAnsi" w:cstheme="minorHAnsi"/>
          <w:sz w:val="22"/>
          <w:szCs w:val="22"/>
        </w:rPr>
        <w:t>veden</w:t>
      </w:r>
      <w:r>
        <w:rPr>
          <w:rFonts w:asciiTheme="minorHAnsi" w:hAnsiTheme="minorHAnsi" w:cstheme="minorHAnsi"/>
          <w:sz w:val="22"/>
          <w:szCs w:val="22"/>
        </w:rPr>
        <w:t>é</w:t>
      </w:r>
      <w:r w:rsidR="00D94C20" w:rsidRPr="004F0308">
        <w:rPr>
          <w:rFonts w:asciiTheme="minorHAnsi" w:hAnsiTheme="minorHAnsi" w:cstheme="minorHAnsi"/>
          <w:sz w:val="22"/>
          <w:szCs w:val="22"/>
        </w:rPr>
        <w:t xml:space="preserve"> v</w:t>
      </w:r>
      <w:r w:rsidR="008731EC" w:rsidRPr="004F0308">
        <w:rPr>
          <w:rFonts w:asciiTheme="minorHAnsi" w:hAnsiTheme="minorHAnsi" w:cstheme="minorHAnsi"/>
          <w:sz w:val="22"/>
          <w:szCs w:val="22"/>
        </w:rPr>
        <w:t xml:space="preserve"> odst. </w:t>
      </w:r>
      <w:r w:rsidR="00D94C20" w:rsidRPr="004F0308">
        <w:rPr>
          <w:rFonts w:asciiTheme="minorHAnsi" w:hAnsiTheme="minorHAnsi" w:cstheme="minorHAnsi"/>
          <w:sz w:val="22"/>
          <w:szCs w:val="22"/>
        </w:rPr>
        <w:t>1</w:t>
      </w:r>
      <w:r w:rsidR="008731EC" w:rsidRPr="004F0308">
        <w:rPr>
          <w:rFonts w:asciiTheme="minorHAnsi" w:hAnsiTheme="minorHAnsi" w:cstheme="minorHAnsi"/>
          <w:sz w:val="22"/>
          <w:szCs w:val="22"/>
        </w:rPr>
        <w:t>:</w:t>
      </w:r>
    </w:p>
    <w:p w14:paraId="17F12691" w14:textId="77777777" w:rsidR="003A23C4" w:rsidRPr="003A23C4" w:rsidRDefault="003A23C4" w:rsidP="003A23C4">
      <w:pPr>
        <w:ind w:left="357"/>
        <w:jc w:val="both"/>
        <w:rPr>
          <w:rFonts w:asciiTheme="minorHAnsi" w:hAnsiTheme="minorHAnsi" w:cstheme="minorHAnsi"/>
          <w:b/>
          <w:sz w:val="12"/>
          <w:szCs w:val="1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1"/>
        <w:gridCol w:w="1323"/>
        <w:gridCol w:w="1656"/>
        <w:gridCol w:w="1568"/>
        <w:gridCol w:w="1743"/>
      </w:tblGrid>
      <w:tr w:rsidR="00153C16" w14:paraId="2C871BC3" w14:textId="77777777" w:rsidTr="00E1090B">
        <w:trPr>
          <w:trHeight w:val="641"/>
        </w:trPr>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E563C" w14:textId="02C2C5D7" w:rsidR="00153C16" w:rsidRPr="00594B88" w:rsidRDefault="00153C16" w:rsidP="0059127C">
            <w:pPr>
              <w:pStyle w:val="Zkladntext"/>
              <w:widowControl w:val="0"/>
              <w:tabs>
                <w:tab w:val="left" w:pos="349"/>
              </w:tabs>
              <w:spacing w:before="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 xml:space="preserve">Pasport </w:t>
            </w:r>
            <w:r w:rsidR="0059127C">
              <w:rPr>
                <w:rStyle w:val="ZkladntextChar"/>
                <w:rFonts w:ascii="Calibri" w:hAnsi="Calibri" w:cs="Calibri"/>
                <w:b/>
                <w:sz w:val="16"/>
                <w:szCs w:val="16"/>
              </w:rPr>
              <w:t xml:space="preserve">budov </w:t>
            </w:r>
            <w:r w:rsidRPr="00594B88">
              <w:rPr>
                <w:rStyle w:val="ZkladntextChar"/>
                <w:rFonts w:ascii="Calibri" w:hAnsi="Calibri" w:cs="Calibri"/>
                <w:b/>
                <w:sz w:val="16"/>
                <w:szCs w:val="16"/>
              </w:rPr>
              <w:t>pro obec:</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F0E4B"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Rozpis ceny</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42C8F"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bez DPH</w:t>
            </w:r>
          </w:p>
        </w:tc>
        <w:tc>
          <w:tcPr>
            <w:tcW w:w="1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E5791"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 xml:space="preserve">DPH </w:t>
            </w:r>
            <w:proofErr w:type="gramStart"/>
            <w:r w:rsidRPr="00594B88">
              <w:rPr>
                <w:rStyle w:val="ZkladntextChar"/>
                <w:rFonts w:ascii="Calibri" w:hAnsi="Calibri" w:cs="Calibri"/>
                <w:b/>
                <w:sz w:val="16"/>
                <w:szCs w:val="16"/>
              </w:rPr>
              <w:t>21%</w:t>
            </w:r>
            <w:proofErr w:type="gramEnd"/>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24BEA"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vč. DPH</w:t>
            </w:r>
          </w:p>
        </w:tc>
      </w:tr>
      <w:tr w:rsidR="00153C16" w14:paraId="1D86518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40D3D1"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E22349">
              <w:rPr>
                <w:rStyle w:val="ZkladntextChar"/>
                <w:rFonts w:asciiTheme="minorHAnsi" w:hAnsiTheme="minorHAnsi" w:cstheme="minorHAnsi"/>
                <w:b/>
                <w:sz w:val="16"/>
                <w:szCs w:val="16"/>
              </w:rPr>
              <w:t>Čermná</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0AD9D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52AEB9"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059E7C"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9DEC7D"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287F81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44F35568" w14:textId="77777777" w:rsidR="00153C16"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7500E5">
              <w:rPr>
                <w:rStyle w:val="ZkladntextChar"/>
                <w:rFonts w:asciiTheme="minorHAnsi" w:hAnsiTheme="minorHAnsi" w:cstheme="minorHAnsi"/>
                <w:b/>
                <w:sz w:val="16"/>
                <w:szCs w:val="16"/>
              </w:rPr>
              <w:t>Dolní Branná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6203FB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E3812A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830C16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17938E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0E4F893"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464B6C" w14:textId="77777777" w:rsidR="00153C16"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Dolní Dvůr</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C854B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679CB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F4125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6F6E3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C48E4E4"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6B20CDC8" w14:textId="77777777" w:rsidR="00153C16" w:rsidRPr="00FC745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A91A95">
              <w:rPr>
                <w:rStyle w:val="ZkladntextChar"/>
                <w:rFonts w:asciiTheme="minorHAnsi" w:hAnsiTheme="minorHAnsi" w:cstheme="minorHAnsi"/>
                <w:b/>
                <w:sz w:val="16"/>
                <w:szCs w:val="16"/>
              </w:rPr>
              <w:t>Dolní Kaln</w:t>
            </w:r>
            <w:r>
              <w:rPr>
                <w:rStyle w:val="ZkladntextChar"/>
                <w:rFonts w:asciiTheme="minorHAnsi" w:hAnsiTheme="minorHAnsi" w:cstheme="minorHAnsi"/>
                <w:b/>
                <w:sz w:val="16"/>
                <w:szCs w:val="16"/>
              </w:rPr>
              <w:t>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4835C3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E75278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0F79804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33B7D7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3472A832"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CEE903" w14:textId="77777777" w:rsidR="00153C16" w:rsidRPr="0072409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w:t>
            </w:r>
            <w:r w:rsidRPr="0054702C">
              <w:rPr>
                <w:rStyle w:val="ZkladntextChar"/>
                <w:rFonts w:asciiTheme="minorHAnsi" w:hAnsiTheme="minorHAnsi" w:cstheme="minorHAnsi"/>
                <w:b/>
                <w:sz w:val="16"/>
                <w:szCs w:val="16"/>
              </w:rPr>
              <w:t>olní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CDEF88"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6B0D4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E8FA3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D4DEC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5A54F42"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2DAB5956" w14:textId="77777777" w:rsidR="00153C16" w:rsidRPr="00370629"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C5AB6">
              <w:rPr>
                <w:rStyle w:val="ZkladntextChar"/>
                <w:rFonts w:asciiTheme="minorHAnsi" w:hAnsiTheme="minorHAnsi" w:cstheme="minorHAnsi"/>
                <w:b/>
                <w:sz w:val="16"/>
                <w:szCs w:val="16"/>
              </w:rPr>
              <w:t>Horní Kalná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18F038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687DA65"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4D2019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279336A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790A3141"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DE6A99" w14:textId="77777777" w:rsidR="00153C16" w:rsidRPr="00F64720"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759C1">
              <w:rPr>
                <w:rStyle w:val="ZkladntextChar"/>
                <w:rFonts w:asciiTheme="minorHAnsi" w:hAnsiTheme="minorHAnsi" w:cstheme="minorHAnsi"/>
                <w:b/>
                <w:sz w:val="16"/>
                <w:szCs w:val="16"/>
              </w:rPr>
              <w:t>Horní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AC3E5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E0190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2DB6D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CCACB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15E89D89"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71144A56" w14:textId="1BBE5028" w:rsidR="002336A6" w:rsidRPr="002336A6"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bookmarkStart w:id="1" w:name="_Hlk71546418"/>
            <w:r w:rsidRPr="002336A6">
              <w:rPr>
                <w:rStyle w:val="ZkladntextChar"/>
                <w:rFonts w:asciiTheme="minorHAnsi" w:hAnsiTheme="minorHAnsi" w:cstheme="minorHAnsi"/>
                <w:b/>
                <w:sz w:val="16"/>
                <w:szCs w:val="16"/>
              </w:rPr>
              <w:t>Hostinné</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274AED1"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1635F38"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C48B246"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2BEBF37C"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253DF9BF"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108FD7" w14:textId="77777777" w:rsidR="00153C16" w:rsidRPr="007E42DC"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175E08">
              <w:rPr>
                <w:rStyle w:val="ZkladntextChar"/>
                <w:rFonts w:asciiTheme="minorHAnsi" w:hAnsiTheme="minorHAnsi" w:cstheme="minorHAnsi"/>
                <w:b/>
                <w:sz w:val="16"/>
                <w:szCs w:val="16"/>
              </w:rPr>
              <w:t>Chotěvice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6ADD1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B04E6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BC0B3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06783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bookmarkEnd w:id="1"/>
      <w:tr w:rsidR="002336A6" w14:paraId="4B1212A2"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2302A319" w14:textId="0F17EDBF" w:rsidR="002336A6" w:rsidRPr="002336A6"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2336A6">
              <w:rPr>
                <w:rStyle w:val="ZkladntextChar"/>
                <w:rFonts w:asciiTheme="minorHAnsi" w:hAnsiTheme="minorHAnsi" w:cstheme="minorHAnsi"/>
                <w:b/>
                <w:sz w:val="16"/>
                <w:szCs w:val="16"/>
              </w:rPr>
              <w:t>Kunčice nad Labem</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737C19C"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10B5B1B"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5BB3080D"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E48D4A1"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6DDB079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FF085C" w14:textId="60868587" w:rsidR="002336A6" w:rsidRPr="007E42DC"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Lánov</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F0631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16A055"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11A615"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1D5F3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1EF1BC4C"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55A2D739" w14:textId="6B7A02FB" w:rsidR="00153C16" w:rsidRPr="00A91A95"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Nemojov</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327807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D776DFA"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69C3047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98FDBD7"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24F45F63"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31AF167" w14:textId="77777777" w:rsidR="002336A6" w:rsidRPr="00A91A95"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Prosečné</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ABDEF3"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94E4A6"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147C03"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E6526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58911E6" w14:textId="77777777" w:rsidTr="00E1090B">
        <w:trPr>
          <w:trHeight w:val="284"/>
        </w:trPr>
        <w:tc>
          <w:tcPr>
            <w:tcW w:w="3804" w:type="dxa"/>
            <w:gridSpan w:val="2"/>
            <w:shd w:val="clear" w:color="auto" w:fill="E7E6E6" w:themeFill="background2"/>
            <w:vAlign w:val="center"/>
          </w:tcPr>
          <w:p w14:paraId="3AD16662" w14:textId="1704AE2F"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Style w:val="ZkladntextChar"/>
                <w:rFonts w:asciiTheme="minorHAnsi" w:hAnsiTheme="minorHAnsi" w:cstheme="minorHAnsi"/>
                <w:b/>
                <w:sz w:val="16"/>
                <w:szCs w:val="16"/>
              </w:rPr>
              <w:t>Celková cena – 1</w:t>
            </w:r>
            <w:r w:rsidR="0059127C">
              <w:rPr>
                <w:rStyle w:val="ZkladntextChar"/>
                <w:rFonts w:asciiTheme="minorHAnsi" w:hAnsiTheme="minorHAnsi" w:cstheme="minorHAnsi"/>
                <w:b/>
                <w:sz w:val="16"/>
                <w:szCs w:val="16"/>
              </w:rPr>
              <w:t>3</w:t>
            </w:r>
            <w:r w:rsidRPr="00594B88">
              <w:rPr>
                <w:rStyle w:val="ZkladntextChar"/>
                <w:rFonts w:asciiTheme="minorHAnsi" w:hAnsiTheme="minorHAnsi" w:cstheme="minorHAnsi"/>
                <w:b/>
                <w:sz w:val="16"/>
                <w:szCs w:val="16"/>
              </w:rPr>
              <w:t xml:space="preserve"> dokumentů</w:t>
            </w:r>
          </w:p>
        </w:tc>
        <w:tc>
          <w:tcPr>
            <w:tcW w:w="1656" w:type="dxa"/>
            <w:shd w:val="clear" w:color="auto" w:fill="E7E6E6" w:themeFill="background2"/>
            <w:vAlign w:val="center"/>
          </w:tcPr>
          <w:p w14:paraId="0E518EFA"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568" w:type="dxa"/>
            <w:shd w:val="clear" w:color="auto" w:fill="E7E6E6" w:themeFill="background2"/>
            <w:vAlign w:val="center"/>
          </w:tcPr>
          <w:p w14:paraId="69E6CA56"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743" w:type="dxa"/>
            <w:shd w:val="clear" w:color="auto" w:fill="E7E6E6" w:themeFill="background2"/>
            <w:vAlign w:val="center"/>
          </w:tcPr>
          <w:p w14:paraId="55ED23F3"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r>
    </w:tbl>
    <w:p w14:paraId="0F412390" w14:textId="77777777" w:rsidR="00D42E3B" w:rsidRDefault="00D42E3B" w:rsidP="00D42E3B">
      <w:pPr>
        <w:ind w:left="357"/>
        <w:jc w:val="both"/>
        <w:rPr>
          <w:rStyle w:val="ZkladntextChar"/>
          <w:rFonts w:asciiTheme="minorHAnsi" w:hAnsiTheme="minorHAnsi" w:cstheme="minorHAnsi"/>
          <w:szCs w:val="22"/>
        </w:rPr>
      </w:pPr>
    </w:p>
    <w:p w14:paraId="2A79BCAB" w14:textId="3B96477C" w:rsidR="00D908C4" w:rsidRDefault="00D94C20" w:rsidP="004076A2">
      <w:pPr>
        <w:numPr>
          <w:ilvl w:val="0"/>
          <w:numId w:val="5"/>
        </w:numPr>
        <w:spacing w:after="240"/>
        <w:ind w:left="357" w:hanging="357"/>
        <w:jc w:val="both"/>
        <w:rPr>
          <w:rStyle w:val="ZkladntextChar"/>
          <w:rFonts w:asciiTheme="minorHAnsi" w:hAnsiTheme="minorHAnsi" w:cstheme="minorHAnsi"/>
          <w:szCs w:val="22"/>
        </w:rPr>
      </w:pPr>
      <w:r w:rsidRPr="00D908C4">
        <w:rPr>
          <w:rStyle w:val="ZkladntextChar"/>
          <w:rFonts w:asciiTheme="minorHAnsi" w:hAnsiTheme="minorHAnsi" w:cstheme="minorHAnsi"/>
          <w:szCs w:val="22"/>
        </w:rPr>
        <w:t>Cena za dílo uvedená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odstavci 1 je pevná, nejvýše přípustná a zahrnuje veškeré náklady zhotovitele související s</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provedením díla a případné cenové vlivy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průběhu plnění této smlouvy</w:t>
      </w:r>
      <w:r w:rsidR="0058488C" w:rsidRPr="00D908C4">
        <w:rPr>
          <w:rStyle w:val="ZkladntextChar"/>
          <w:rFonts w:asciiTheme="minorHAnsi" w:hAnsiTheme="minorHAnsi" w:cstheme="minorHAnsi"/>
          <w:szCs w:val="22"/>
        </w:rPr>
        <w:t>.</w:t>
      </w:r>
    </w:p>
    <w:p w14:paraId="0AA512F1" w14:textId="77777777" w:rsidR="0093687F" w:rsidRPr="004551F1" w:rsidRDefault="0093687F" w:rsidP="004551F1">
      <w:pPr>
        <w:spacing w:after="240"/>
        <w:ind w:left="357"/>
        <w:jc w:val="both"/>
        <w:rPr>
          <w:rStyle w:val="ZkladntextChar"/>
          <w:rFonts w:asciiTheme="minorHAnsi" w:hAnsiTheme="minorHAnsi" w:cstheme="minorHAnsi"/>
          <w:sz w:val="4"/>
          <w:szCs w:val="4"/>
        </w:rPr>
      </w:pPr>
    </w:p>
    <w:p w14:paraId="6A8C8B25" w14:textId="5838E194"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VII. Platební podmínky</w:t>
      </w:r>
    </w:p>
    <w:p w14:paraId="40C0DCE7" w14:textId="77777777" w:rsidR="00A5351A" w:rsidRPr="00D908C4" w:rsidRDefault="00A5351A" w:rsidP="004076A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Objednatelem nebudou na cenu za provedení díla poskytovány zhotoviteli žádné zálohy.</w:t>
      </w:r>
    </w:p>
    <w:p w14:paraId="6A19CC54" w14:textId="77777777" w:rsidR="004551F1" w:rsidRPr="004551F1" w:rsidRDefault="00A5351A" w:rsidP="004076A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Obě smluvní strany se vzájemně dohodly na bezhotovostním placení ceny za dílo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 xml:space="preserve">účtu </w:t>
      </w:r>
      <w:r w:rsidRPr="004551F1">
        <w:rPr>
          <w:rFonts w:asciiTheme="minorHAnsi" w:hAnsiTheme="minorHAnsi" w:cstheme="minorHAnsi"/>
          <w:sz w:val="22"/>
          <w:szCs w:val="22"/>
        </w:rPr>
        <w:t>objednatele na účet zhotovitele.</w:t>
      </w:r>
      <w:r w:rsidR="00B560DD" w:rsidRPr="004551F1">
        <w:rPr>
          <w:rFonts w:asciiTheme="minorHAnsi" w:hAnsiTheme="minorHAnsi" w:cstheme="minorHAnsi"/>
          <w:sz w:val="22"/>
          <w:szCs w:val="22"/>
        </w:rPr>
        <w:t xml:space="preserve"> </w:t>
      </w:r>
    </w:p>
    <w:p w14:paraId="1F493A9A" w14:textId="4E072925" w:rsidR="00B560DD" w:rsidRDefault="00B560DD" w:rsidP="004076A2">
      <w:pPr>
        <w:numPr>
          <w:ilvl w:val="0"/>
          <w:numId w:val="6"/>
        </w:numPr>
        <w:spacing w:after="240"/>
        <w:ind w:left="357" w:hanging="357"/>
        <w:jc w:val="both"/>
        <w:rPr>
          <w:rFonts w:asciiTheme="minorHAnsi" w:hAnsiTheme="minorHAnsi" w:cstheme="minorHAnsi"/>
          <w:sz w:val="22"/>
          <w:szCs w:val="22"/>
        </w:rPr>
      </w:pPr>
      <w:r>
        <w:rPr>
          <w:rFonts w:ascii="Calibri,Bold" w:hAnsi="Calibri,Bold" w:cs="Calibri,Bold"/>
          <w:b/>
          <w:bCs/>
          <w:sz w:val="22"/>
          <w:szCs w:val="22"/>
          <w:lang w:eastAsia="cs-CZ"/>
        </w:rPr>
        <w:t>Ce</w:t>
      </w:r>
      <w:r w:rsidRPr="00594B88">
        <w:rPr>
          <w:rFonts w:ascii="Calibri,Bold" w:hAnsi="Calibri,Bold" w:cs="Calibri,Bold"/>
          <w:b/>
          <w:bCs/>
          <w:sz w:val="22"/>
          <w:szCs w:val="22"/>
          <w:lang w:eastAsia="cs-CZ"/>
        </w:rPr>
        <w:t xml:space="preserve">na za provedení díla bude </w:t>
      </w:r>
      <w:r w:rsidRPr="00594B88">
        <w:rPr>
          <w:rFonts w:ascii="Calibri" w:hAnsi="Calibri" w:cs="Calibri"/>
          <w:sz w:val="22"/>
          <w:szCs w:val="22"/>
          <w:lang w:eastAsia="cs-CZ"/>
        </w:rPr>
        <w:t xml:space="preserve">objednatelem zhotoviteli </w:t>
      </w:r>
      <w:r w:rsidRPr="00594B88">
        <w:rPr>
          <w:rFonts w:ascii="Calibri,Bold" w:hAnsi="Calibri,Bold" w:cs="Calibri,Bold"/>
          <w:b/>
          <w:bCs/>
          <w:sz w:val="22"/>
          <w:szCs w:val="22"/>
          <w:lang w:eastAsia="cs-CZ"/>
        </w:rPr>
        <w:t>uhrazena až po předání a převzetí celého</w:t>
      </w:r>
      <w:r w:rsidRPr="00594B88">
        <w:rPr>
          <w:rFonts w:asciiTheme="minorHAnsi" w:hAnsiTheme="minorHAnsi" w:cstheme="minorHAnsi"/>
          <w:sz w:val="22"/>
          <w:szCs w:val="22"/>
        </w:rPr>
        <w:t xml:space="preserve"> </w:t>
      </w:r>
      <w:r w:rsidRPr="00594B88">
        <w:rPr>
          <w:rFonts w:ascii="Calibri,Bold" w:hAnsi="Calibri,Bold" w:cs="Calibri,Bold"/>
          <w:b/>
          <w:bCs/>
          <w:sz w:val="22"/>
          <w:szCs w:val="22"/>
          <w:lang w:eastAsia="cs-CZ"/>
        </w:rPr>
        <w:t>dokončeného díla</w:t>
      </w:r>
      <w:r w:rsidRPr="00594B88">
        <w:rPr>
          <w:rFonts w:ascii="Calibri" w:hAnsi="Calibri" w:cs="Calibri"/>
          <w:sz w:val="22"/>
          <w:szCs w:val="22"/>
          <w:lang w:eastAsia="cs-CZ"/>
        </w:rPr>
        <w:t>,</w:t>
      </w:r>
      <w:r w:rsidR="0083729D">
        <w:rPr>
          <w:rFonts w:ascii="Calibri" w:hAnsi="Calibri" w:cs="Calibri"/>
          <w:sz w:val="22"/>
          <w:szCs w:val="22"/>
          <w:lang w:eastAsia="cs-CZ"/>
        </w:rPr>
        <w:t xml:space="preserve"> </w:t>
      </w:r>
      <w:r w:rsidR="0083729D" w:rsidRPr="0083729D">
        <w:rPr>
          <w:rFonts w:ascii="Calibri" w:hAnsi="Calibri" w:cs="Calibri"/>
          <w:b/>
          <w:bCs/>
          <w:sz w:val="22"/>
          <w:szCs w:val="22"/>
          <w:lang w:eastAsia="cs-CZ"/>
        </w:rPr>
        <w:t>případně jeho dokončené části (kompletně zpracovaný pasport pro jednotlivou obec)</w:t>
      </w:r>
      <w:r w:rsidRPr="00594B88">
        <w:rPr>
          <w:rFonts w:ascii="Calibri" w:hAnsi="Calibri" w:cs="Calibri"/>
          <w:sz w:val="22"/>
          <w:szCs w:val="22"/>
          <w:lang w:eastAsia="cs-CZ"/>
        </w:rPr>
        <w:t xml:space="preserve"> a to na základě daňového dokladu (faktury) vystaveného zhotovitelem.</w:t>
      </w:r>
      <w:r w:rsidR="0083729D">
        <w:rPr>
          <w:rFonts w:asciiTheme="minorHAnsi" w:hAnsiTheme="minorHAnsi" w:cstheme="minorHAnsi"/>
          <w:sz w:val="22"/>
          <w:szCs w:val="22"/>
        </w:rPr>
        <w:t xml:space="preserve"> </w:t>
      </w:r>
      <w:r w:rsidR="0083729D">
        <w:rPr>
          <w:rFonts w:asciiTheme="minorHAnsi" w:hAnsiTheme="minorHAnsi" w:cstheme="minorHAnsi"/>
          <w:sz w:val="22"/>
          <w:szCs w:val="22"/>
        </w:rPr>
        <w:br/>
      </w:r>
      <w:r w:rsidRPr="0083729D">
        <w:rPr>
          <w:rFonts w:asciiTheme="minorHAnsi" w:hAnsiTheme="minorHAnsi" w:cstheme="minorHAnsi"/>
          <w:sz w:val="22"/>
          <w:szCs w:val="22"/>
        </w:rPr>
        <w:t>Na faktuře bude rozepsáno plnění za každou obec samostatně, případně bude vystavena samostatná faktura za každou obec.</w:t>
      </w:r>
    </w:p>
    <w:p w14:paraId="7108FD41" w14:textId="77777777" w:rsidR="009D1175" w:rsidRPr="009D1175" w:rsidRDefault="006B2874" w:rsidP="004076A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Faktur</w:t>
      </w:r>
      <w:r w:rsidR="00B560DD">
        <w:rPr>
          <w:rFonts w:asciiTheme="minorHAnsi" w:hAnsiTheme="minorHAnsi" w:cstheme="minorHAnsi"/>
          <w:sz w:val="22"/>
          <w:szCs w:val="22"/>
        </w:rPr>
        <w:t>a</w:t>
      </w:r>
      <w:r w:rsidRPr="00D908C4">
        <w:rPr>
          <w:rFonts w:asciiTheme="minorHAnsi" w:hAnsiTheme="minorHAnsi" w:cstheme="minorHAnsi"/>
          <w:sz w:val="22"/>
          <w:szCs w:val="22"/>
        </w:rPr>
        <w:t xml:space="preserve"> uveden</w:t>
      </w:r>
      <w:r w:rsidR="00B560DD">
        <w:rPr>
          <w:rFonts w:asciiTheme="minorHAnsi" w:hAnsiTheme="minorHAnsi" w:cstheme="minorHAnsi"/>
          <w:sz w:val="22"/>
          <w:szCs w:val="22"/>
        </w:rPr>
        <w:t>á</w:t>
      </w:r>
      <w:r w:rsidRPr="00D908C4">
        <w:rPr>
          <w:rFonts w:asciiTheme="minorHAnsi" w:hAnsiTheme="minorHAnsi" w:cstheme="minorHAnsi"/>
          <w:sz w:val="22"/>
          <w:szCs w:val="22"/>
        </w:rPr>
        <w:t xml:space="preserve"> v</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odstavci</w:t>
      </w:r>
      <w:r w:rsidR="00554E7B" w:rsidRPr="00D908C4">
        <w:rPr>
          <w:rFonts w:asciiTheme="minorHAnsi" w:hAnsiTheme="minorHAnsi" w:cstheme="minorHAnsi"/>
          <w:sz w:val="22"/>
          <w:szCs w:val="22"/>
        </w:rPr>
        <w:t xml:space="preserve"> </w:t>
      </w:r>
      <w:r w:rsidRPr="00D908C4">
        <w:rPr>
          <w:rFonts w:asciiTheme="minorHAnsi" w:hAnsiTheme="minorHAnsi" w:cstheme="minorHAnsi"/>
          <w:sz w:val="22"/>
          <w:szCs w:val="22"/>
        </w:rPr>
        <w:t>3 bud</w:t>
      </w:r>
      <w:r w:rsidR="00B560DD">
        <w:rPr>
          <w:rFonts w:asciiTheme="minorHAnsi" w:hAnsiTheme="minorHAnsi" w:cstheme="minorHAnsi"/>
          <w:sz w:val="22"/>
          <w:szCs w:val="22"/>
        </w:rPr>
        <w:t xml:space="preserve">e </w:t>
      </w:r>
      <w:r w:rsidRPr="00D908C4">
        <w:rPr>
          <w:rFonts w:asciiTheme="minorHAnsi" w:hAnsiTheme="minorHAnsi" w:cstheme="minorHAnsi"/>
          <w:sz w:val="22"/>
          <w:szCs w:val="22"/>
        </w:rPr>
        <w:t>obsahovat náležitosti daňového dokladu stanovené zákonem č. 235/2004 Sb., o dani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přidané hodnoty, ve znění pozdějších předpisů, a</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 xml:space="preserve">zákonem č. 563/1991 </w:t>
      </w:r>
      <w:r w:rsidRPr="00350D4C">
        <w:rPr>
          <w:rFonts w:asciiTheme="minorHAnsi" w:hAnsiTheme="minorHAnsi" w:cstheme="minorHAnsi"/>
          <w:sz w:val="22"/>
          <w:szCs w:val="22"/>
        </w:rPr>
        <w:t>Sb., o účetnictví, ve znění pozdějších předpisů</w:t>
      </w:r>
      <w:r w:rsidR="00847DC4" w:rsidRPr="00350D4C">
        <w:rPr>
          <w:rFonts w:asciiTheme="minorHAnsi" w:hAnsiTheme="minorHAnsi" w:cstheme="minorHAnsi"/>
          <w:sz w:val="22"/>
          <w:szCs w:val="22"/>
        </w:rPr>
        <w:t xml:space="preserve">, a </w:t>
      </w:r>
      <w:r w:rsidR="00847DC4" w:rsidRPr="00350D4C">
        <w:rPr>
          <w:rFonts w:asciiTheme="minorHAnsi" w:hAnsiTheme="minorHAnsi" w:cstheme="minorHAnsi"/>
          <w:b/>
          <w:bCs/>
          <w:sz w:val="22"/>
          <w:szCs w:val="22"/>
        </w:rPr>
        <w:t>musí být na n</w:t>
      </w:r>
      <w:r w:rsidR="00B560DD" w:rsidRPr="00350D4C">
        <w:rPr>
          <w:rFonts w:asciiTheme="minorHAnsi" w:hAnsiTheme="minorHAnsi" w:cstheme="minorHAnsi"/>
          <w:b/>
          <w:bCs/>
          <w:sz w:val="22"/>
          <w:szCs w:val="22"/>
        </w:rPr>
        <w:t>í</w:t>
      </w:r>
      <w:r w:rsidR="00847DC4" w:rsidRPr="00350D4C">
        <w:rPr>
          <w:rFonts w:asciiTheme="minorHAnsi" w:hAnsiTheme="minorHAnsi" w:cstheme="minorHAnsi"/>
          <w:b/>
          <w:bCs/>
          <w:sz w:val="22"/>
          <w:szCs w:val="22"/>
        </w:rPr>
        <w:t xml:space="preserve"> uveden název a registrační číslo </w:t>
      </w:r>
    </w:p>
    <w:p w14:paraId="76352A30" w14:textId="77777777" w:rsidR="009D1175" w:rsidRPr="009D1175" w:rsidRDefault="009D1175" w:rsidP="009D1175">
      <w:pPr>
        <w:ind w:left="357"/>
        <w:jc w:val="both"/>
        <w:rPr>
          <w:rFonts w:asciiTheme="minorHAnsi" w:hAnsiTheme="minorHAnsi" w:cstheme="minorHAnsi"/>
          <w:sz w:val="22"/>
          <w:szCs w:val="22"/>
        </w:rPr>
      </w:pPr>
    </w:p>
    <w:p w14:paraId="726EBCF2" w14:textId="77777777" w:rsidR="009D1175" w:rsidRDefault="009D1175" w:rsidP="009D1175">
      <w:pPr>
        <w:ind w:left="357"/>
        <w:jc w:val="both"/>
        <w:rPr>
          <w:rFonts w:asciiTheme="minorHAnsi" w:hAnsiTheme="minorHAnsi" w:cstheme="minorHAnsi"/>
          <w:b/>
          <w:bCs/>
          <w:sz w:val="22"/>
          <w:szCs w:val="22"/>
        </w:rPr>
      </w:pPr>
    </w:p>
    <w:p w14:paraId="3BF9F483" w14:textId="7796E226" w:rsidR="0059127C" w:rsidRDefault="00847DC4" w:rsidP="009D1175">
      <w:pPr>
        <w:spacing w:after="240"/>
        <w:ind w:left="357"/>
        <w:jc w:val="both"/>
        <w:rPr>
          <w:rFonts w:asciiTheme="minorHAnsi" w:hAnsiTheme="minorHAnsi" w:cstheme="minorHAnsi"/>
          <w:sz w:val="22"/>
          <w:szCs w:val="22"/>
        </w:rPr>
      </w:pPr>
      <w:r w:rsidRPr="00350D4C">
        <w:rPr>
          <w:rFonts w:asciiTheme="minorHAnsi" w:hAnsiTheme="minorHAnsi" w:cstheme="minorHAnsi"/>
          <w:b/>
          <w:bCs/>
          <w:sz w:val="22"/>
          <w:szCs w:val="22"/>
        </w:rPr>
        <w:t>projektu</w:t>
      </w:r>
      <w:r w:rsidRPr="00350D4C">
        <w:rPr>
          <w:rFonts w:asciiTheme="minorHAnsi" w:hAnsiTheme="minorHAnsi" w:cstheme="minorHAnsi"/>
          <w:sz w:val="22"/>
          <w:szCs w:val="22"/>
        </w:rPr>
        <w:t xml:space="preserve"> (čl. II odst. 3)</w:t>
      </w:r>
      <w:r w:rsidR="006B2874" w:rsidRPr="00350D4C">
        <w:rPr>
          <w:rFonts w:asciiTheme="minorHAnsi" w:hAnsiTheme="minorHAnsi" w:cstheme="minorHAnsi"/>
          <w:sz w:val="22"/>
          <w:szCs w:val="22"/>
        </w:rPr>
        <w:t>. V</w:t>
      </w:r>
      <w:r w:rsidR="00B92A7D" w:rsidRPr="00350D4C">
        <w:rPr>
          <w:rFonts w:asciiTheme="minorHAnsi" w:hAnsiTheme="minorHAnsi" w:cstheme="minorHAnsi"/>
          <w:sz w:val="22"/>
          <w:szCs w:val="22"/>
        </w:rPr>
        <w:t> </w:t>
      </w:r>
      <w:r w:rsidR="006B2874" w:rsidRPr="00350D4C">
        <w:rPr>
          <w:rFonts w:asciiTheme="minorHAnsi" w:hAnsiTheme="minorHAnsi" w:cstheme="minorHAnsi"/>
          <w:sz w:val="22"/>
          <w:szCs w:val="22"/>
        </w:rPr>
        <w:t xml:space="preserve">případě, že daňový doklad nebude obsahovat správné údaje či bude neúplný, je objednatel oprávněn daňový doklad vrátit ve lhůtě do data jeho splatnosti zhotoviteli, </w:t>
      </w:r>
    </w:p>
    <w:p w14:paraId="31B813C2" w14:textId="7F2610DA" w:rsidR="004B3651" w:rsidRPr="00350D4C" w:rsidRDefault="006B2874" w:rsidP="004076A2">
      <w:pPr>
        <w:numPr>
          <w:ilvl w:val="0"/>
          <w:numId w:val="6"/>
        </w:numPr>
        <w:spacing w:after="240"/>
        <w:ind w:left="357" w:hanging="357"/>
        <w:jc w:val="both"/>
        <w:rPr>
          <w:rFonts w:asciiTheme="minorHAnsi" w:hAnsiTheme="minorHAnsi" w:cstheme="minorHAnsi"/>
          <w:sz w:val="22"/>
          <w:szCs w:val="22"/>
        </w:rPr>
      </w:pPr>
      <w:r w:rsidRPr="00350D4C">
        <w:rPr>
          <w:rFonts w:asciiTheme="minorHAnsi" w:hAnsiTheme="minorHAnsi" w:cstheme="minorHAnsi"/>
          <w:sz w:val="22"/>
          <w:szCs w:val="22"/>
        </w:rPr>
        <w:t>aniž se tak dostane do prodlení se zaplacením fakturované částky. Zhotovitel je povinen takový daňový doklad opravit, event. vystavit nový daňový doklad; lhůta splatnosti počíná v</w:t>
      </w:r>
      <w:r w:rsidR="00B92A7D" w:rsidRPr="00350D4C">
        <w:rPr>
          <w:rFonts w:asciiTheme="minorHAnsi" w:hAnsiTheme="minorHAnsi" w:cstheme="minorHAnsi"/>
          <w:sz w:val="22"/>
          <w:szCs w:val="22"/>
        </w:rPr>
        <w:t> </w:t>
      </w:r>
      <w:r w:rsidRPr="00350D4C">
        <w:rPr>
          <w:rFonts w:asciiTheme="minorHAnsi" w:hAnsiTheme="minorHAnsi" w:cstheme="minorHAnsi"/>
          <w:sz w:val="22"/>
          <w:szCs w:val="22"/>
        </w:rPr>
        <w:t>takovém případě běžet ode dne doručení opraveného či nově vystaveného dokladu objednateli.</w:t>
      </w:r>
    </w:p>
    <w:p w14:paraId="280F576B" w14:textId="34913A1E" w:rsidR="00D908C4" w:rsidRDefault="006B2874" w:rsidP="004076A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b/>
          <w:bCs/>
          <w:sz w:val="22"/>
          <w:szCs w:val="22"/>
        </w:rPr>
        <w:t xml:space="preserve">Splatnost </w:t>
      </w:r>
      <w:r w:rsidRPr="00D908C4">
        <w:rPr>
          <w:rFonts w:asciiTheme="minorHAnsi" w:hAnsiTheme="minorHAnsi" w:cstheme="minorHAnsi"/>
          <w:sz w:val="22"/>
          <w:szCs w:val="22"/>
        </w:rPr>
        <w:t xml:space="preserve">daňového dokladu </w:t>
      </w:r>
      <w:r w:rsidR="004B3651" w:rsidRPr="00D908C4">
        <w:rPr>
          <w:rFonts w:asciiTheme="minorHAnsi" w:hAnsiTheme="minorHAnsi" w:cstheme="minorHAnsi"/>
          <w:sz w:val="22"/>
          <w:szCs w:val="22"/>
        </w:rPr>
        <w:t xml:space="preserve">(faktury) </w:t>
      </w:r>
      <w:r w:rsidRPr="00D908C4">
        <w:rPr>
          <w:rFonts w:asciiTheme="minorHAnsi" w:hAnsiTheme="minorHAnsi" w:cstheme="minorHAnsi"/>
          <w:sz w:val="22"/>
          <w:szCs w:val="22"/>
        </w:rPr>
        <w:t xml:space="preserve">je mezi smluvními stranami dohodnuta na </w:t>
      </w:r>
      <w:r w:rsidR="001F56B5" w:rsidRPr="00D908C4">
        <w:rPr>
          <w:rFonts w:asciiTheme="minorHAnsi" w:hAnsiTheme="minorHAnsi" w:cstheme="minorHAnsi"/>
          <w:b/>
          <w:bCs/>
          <w:sz w:val="22"/>
          <w:szCs w:val="22"/>
        </w:rPr>
        <w:t>14</w:t>
      </w:r>
      <w:r w:rsidR="00B92A7D" w:rsidRPr="00D908C4">
        <w:rPr>
          <w:rFonts w:asciiTheme="minorHAnsi" w:hAnsiTheme="minorHAnsi" w:cstheme="minorHAnsi"/>
          <w:b/>
          <w:bCs/>
          <w:sz w:val="22"/>
          <w:szCs w:val="22"/>
        </w:rPr>
        <w:t> </w:t>
      </w:r>
      <w:r w:rsidRPr="00D908C4">
        <w:rPr>
          <w:rFonts w:asciiTheme="minorHAnsi" w:hAnsiTheme="minorHAnsi" w:cstheme="minorHAnsi"/>
          <w:b/>
          <w:bCs/>
          <w:sz w:val="22"/>
          <w:szCs w:val="22"/>
        </w:rPr>
        <w:t>kalendářních</w:t>
      </w:r>
      <w:r w:rsidRPr="00D908C4">
        <w:rPr>
          <w:rFonts w:asciiTheme="minorHAnsi" w:hAnsiTheme="minorHAnsi" w:cstheme="minorHAnsi"/>
          <w:sz w:val="22"/>
          <w:szCs w:val="22"/>
        </w:rPr>
        <w:t xml:space="preserve"> </w:t>
      </w:r>
      <w:r w:rsidRPr="00D908C4">
        <w:rPr>
          <w:rFonts w:asciiTheme="minorHAnsi" w:hAnsiTheme="minorHAnsi" w:cstheme="minorHAnsi"/>
          <w:b/>
          <w:bCs/>
          <w:sz w:val="22"/>
          <w:szCs w:val="22"/>
        </w:rPr>
        <w:t xml:space="preserve">dnů </w:t>
      </w:r>
      <w:r w:rsidRPr="00D908C4">
        <w:rPr>
          <w:rFonts w:asciiTheme="minorHAnsi" w:hAnsiTheme="minorHAnsi" w:cstheme="minorHAnsi"/>
          <w:sz w:val="22"/>
          <w:szCs w:val="22"/>
        </w:rPr>
        <w:t xml:space="preserve">ode dne </w:t>
      </w:r>
      <w:r w:rsidR="004B3651" w:rsidRPr="00D908C4">
        <w:rPr>
          <w:rFonts w:asciiTheme="minorHAnsi" w:hAnsiTheme="minorHAnsi" w:cstheme="minorHAnsi"/>
          <w:sz w:val="22"/>
          <w:szCs w:val="22"/>
        </w:rPr>
        <w:t>jeho doručení</w:t>
      </w:r>
      <w:r w:rsidRPr="00D908C4">
        <w:rPr>
          <w:rFonts w:asciiTheme="minorHAnsi" w:hAnsiTheme="minorHAnsi" w:cstheme="minorHAnsi"/>
          <w:sz w:val="22"/>
          <w:szCs w:val="22"/>
        </w:rPr>
        <w:t xml:space="preserve"> objednateli. </w:t>
      </w:r>
      <w:r w:rsidR="004B3651" w:rsidRPr="00D908C4">
        <w:rPr>
          <w:rFonts w:asciiTheme="minorHAnsi" w:hAnsiTheme="minorHAnsi" w:cstheme="minorHAnsi"/>
          <w:sz w:val="22"/>
          <w:szCs w:val="22"/>
        </w:rPr>
        <w:t>V</w:t>
      </w:r>
      <w:r w:rsidR="00B92A7D" w:rsidRPr="00D908C4">
        <w:rPr>
          <w:rFonts w:asciiTheme="minorHAnsi" w:hAnsiTheme="minorHAnsi" w:cstheme="minorHAnsi"/>
          <w:sz w:val="22"/>
          <w:szCs w:val="22"/>
        </w:rPr>
        <w:t> </w:t>
      </w:r>
      <w:r w:rsidR="004B3651" w:rsidRPr="00D908C4">
        <w:rPr>
          <w:rFonts w:asciiTheme="minorHAnsi" w:hAnsiTheme="minorHAnsi" w:cstheme="minorHAnsi"/>
          <w:sz w:val="22"/>
          <w:szCs w:val="22"/>
        </w:rPr>
        <w:t>pochybnostech se má za to, že faktura byla doručena třetího dne po datu jejího odeslání doporučenou poštovní zásilkou</w:t>
      </w:r>
      <w:r w:rsidR="00AE69FB" w:rsidRPr="00D908C4">
        <w:rPr>
          <w:rFonts w:asciiTheme="minorHAnsi" w:hAnsiTheme="minorHAnsi" w:cstheme="minorHAnsi"/>
          <w:sz w:val="22"/>
          <w:szCs w:val="22"/>
        </w:rPr>
        <w:t xml:space="preserve">, nedoručuje-li </w:t>
      </w:r>
      <w:r w:rsidR="00FA739F">
        <w:rPr>
          <w:rFonts w:asciiTheme="minorHAnsi" w:hAnsiTheme="minorHAnsi" w:cstheme="minorHAnsi"/>
          <w:sz w:val="22"/>
          <w:szCs w:val="22"/>
        </w:rPr>
        <w:br/>
      </w:r>
      <w:r w:rsidR="00AE69FB" w:rsidRPr="00D908C4">
        <w:rPr>
          <w:rFonts w:asciiTheme="minorHAnsi" w:hAnsiTheme="minorHAnsi" w:cstheme="minorHAnsi"/>
          <w:sz w:val="22"/>
          <w:szCs w:val="22"/>
        </w:rPr>
        <w:t>se prostřednictvím datové schránky</w:t>
      </w:r>
      <w:r w:rsidR="004B3651" w:rsidRPr="00D908C4">
        <w:rPr>
          <w:rFonts w:asciiTheme="minorHAnsi" w:hAnsiTheme="minorHAnsi" w:cstheme="minorHAnsi"/>
          <w:sz w:val="22"/>
          <w:szCs w:val="22"/>
        </w:rPr>
        <w:t>.</w:t>
      </w:r>
    </w:p>
    <w:p w14:paraId="426F529C" w14:textId="77777777" w:rsidR="00B560DD" w:rsidRPr="00594B88" w:rsidRDefault="00B560DD" w:rsidP="00594B88">
      <w:pPr>
        <w:spacing w:after="240"/>
        <w:ind w:left="357"/>
        <w:jc w:val="both"/>
        <w:rPr>
          <w:rFonts w:asciiTheme="minorHAnsi" w:hAnsiTheme="minorHAnsi" w:cstheme="minorHAnsi"/>
          <w:sz w:val="10"/>
          <w:szCs w:val="10"/>
        </w:rPr>
      </w:pPr>
    </w:p>
    <w:p w14:paraId="570EB4FC" w14:textId="34FBB0C3" w:rsidR="00EE353A" w:rsidRPr="00D908C4" w:rsidRDefault="00C8680A"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VIII. </w:t>
      </w:r>
      <w:r w:rsidR="00EE353A" w:rsidRPr="00D908C4">
        <w:rPr>
          <w:rFonts w:asciiTheme="minorHAnsi" w:hAnsiTheme="minorHAnsi" w:cstheme="minorHAnsi"/>
          <w:b/>
          <w:bCs/>
        </w:rPr>
        <w:t>Vlastnické právo a nebezpečí škody</w:t>
      </w:r>
    </w:p>
    <w:p w14:paraId="0E33B75C" w14:textId="353FD7C2" w:rsidR="00C8680A" w:rsidRPr="00D908C4" w:rsidRDefault="00EE353A" w:rsidP="00FA739F">
      <w:pPr>
        <w:spacing w:after="240"/>
        <w:jc w:val="both"/>
        <w:rPr>
          <w:rFonts w:asciiTheme="minorHAnsi" w:hAnsiTheme="minorHAnsi" w:cstheme="minorHAnsi"/>
          <w:sz w:val="22"/>
          <w:szCs w:val="22"/>
        </w:rPr>
      </w:pPr>
      <w:r w:rsidRPr="00D908C4">
        <w:rPr>
          <w:rFonts w:asciiTheme="minorHAnsi" w:hAnsiTheme="minorHAnsi" w:cstheme="minorHAnsi"/>
          <w:sz w:val="22"/>
          <w:szCs w:val="22"/>
        </w:rPr>
        <w:t>Vlastníkem díla a všech hmotných výstupů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něj je od počátku objednatel, zhotovitel však nese nebezpečí škody na zhotovovaném díle až do okamžiku jeho řádného předání objednateli. Ve vztahu,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jakém je předmětné dílo autorským dílem, uděluje zhotovitel objednateli oprávnění k</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jeho bezplatnému užití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nijak neomezeném rozsahu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tím, že sám zhotovitel je oprávněn toto dílo užít </w:t>
      </w:r>
      <w:r w:rsidR="00FA739F">
        <w:rPr>
          <w:rFonts w:asciiTheme="minorHAnsi" w:hAnsiTheme="minorHAnsi" w:cstheme="minorHAnsi"/>
          <w:sz w:val="22"/>
          <w:szCs w:val="22"/>
        </w:rPr>
        <w:br/>
      </w:r>
      <w:r w:rsidRPr="00D908C4">
        <w:rPr>
          <w:rFonts w:asciiTheme="minorHAnsi" w:hAnsiTheme="minorHAnsi" w:cstheme="minorHAnsi"/>
          <w:sz w:val="22"/>
          <w:szCs w:val="22"/>
        </w:rPr>
        <w:t>a poskytnout licenci jinému jen po předchozím písemném souhlasu objednatele.</w:t>
      </w:r>
    </w:p>
    <w:p w14:paraId="6337DCB3" w14:textId="77777777" w:rsidR="00042FAC" w:rsidRPr="00594B88" w:rsidRDefault="00042FAC" w:rsidP="00F90B17">
      <w:pPr>
        <w:spacing w:before="240" w:after="240"/>
        <w:jc w:val="center"/>
        <w:rPr>
          <w:rFonts w:asciiTheme="minorHAnsi" w:hAnsiTheme="minorHAnsi" w:cstheme="minorHAnsi"/>
          <w:b/>
          <w:bCs/>
          <w:sz w:val="10"/>
          <w:szCs w:val="10"/>
        </w:rPr>
      </w:pPr>
    </w:p>
    <w:p w14:paraId="10CC92DA" w14:textId="1A87B502"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I</w:t>
      </w:r>
      <w:r w:rsidR="00C8680A" w:rsidRPr="00D908C4">
        <w:rPr>
          <w:rFonts w:asciiTheme="minorHAnsi" w:hAnsiTheme="minorHAnsi" w:cstheme="minorHAnsi"/>
          <w:b/>
          <w:bCs/>
        </w:rPr>
        <w:t>X</w:t>
      </w:r>
      <w:r w:rsidR="008731EC" w:rsidRPr="00D908C4">
        <w:rPr>
          <w:rFonts w:asciiTheme="minorHAnsi" w:hAnsiTheme="minorHAnsi" w:cstheme="minorHAnsi"/>
          <w:b/>
          <w:bCs/>
        </w:rPr>
        <w:t>. Předání a převzetí díla</w:t>
      </w:r>
    </w:p>
    <w:p w14:paraId="36FF7317" w14:textId="4FDD4DE4" w:rsidR="00AB60CC" w:rsidRPr="00E1612C" w:rsidRDefault="00B560DD" w:rsidP="004076A2">
      <w:pPr>
        <w:numPr>
          <w:ilvl w:val="0"/>
          <w:numId w:val="8"/>
        </w:numPr>
        <w:ind w:left="357" w:hanging="357"/>
        <w:jc w:val="both"/>
        <w:rPr>
          <w:rFonts w:asciiTheme="minorHAnsi" w:hAnsiTheme="minorHAnsi" w:cstheme="minorHAnsi"/>
          <w:sz w:val="22"/>
          <w:szCs w:val="22"/>
        </w:rPr>
      </w:pPr>
      <w:r w:rsidRPr="00E1612C">
        <w:rPr>
          <w:rFonts w:asciiTheme="minorHAnsi" w:eastAsia="Arial" w:hAnsiTheme="minorHAnsi" w:cstheme="minorHAnsi"/>
          <w:sz w:val="22"/>
          <w:szCs w:val="22"/>
        </w:rPr>
        <w:t xml:space="preserve">Pasporty </w:t>
      </w:r>
      <w:r w:rsidR="00AB60CC" w:rsidRPr="00E1612C">
        <w:rPr>
          <w:rFonts w:asciiTheme="minorHAnsi" w:eastAsia="Arial" w:hAnsiTheme="minorHAnsi" w:cstheme="minorHAnsi"/>
          <w:sz w:val="22"/>
          <w:szCs w:val="22"/>
        </w:rPr>
        <w:t>bud</w:t>
      </w:r>
      <w:r w:rsidRPr="00E1612C">
        <w:rPr>
          <w:rFonts w:asciiTheme="minorHAnsi" w:eastAsia="Arial" w:hAnsiTheme="minorHAnsi" w:cstheme="minorHAnsi"/>
          <w:sz w:val="22"/>
          <w:szCs w:val="22"/>
        </w:rPr>
        <w:t>ou</w:t>
      </w:r>
      <w:r w:rsidR="00AB60CC" w:rsidRPr="00E1612C">
        <w:rPr>
          <w:rFonts w:asciiTheme="minorHAnsi" w:eastAsia="Arial" w:hAnsiTheme="minorHAnsi" w:cstheme="minorHAnsi"/>
          <w:sz w:val="22"/>
          <w:szCs w:val="22"/>
        </w:rPr>
        <w:t xml:space="preserve"> zhotovitelem předán</w:t>
      </w:r>
      <w:r w:rsidRPr="00E1612C">
        <w:rPr>
          <w:rFonts w:asciiTheme="minorHAnsi" w:eastAsia="Arial" w:hAnsiTheme="minorHAnsi" w:cstheme="minorHAnsi"/>
          <w:sz w:val="22"/>
          <w:szCs w:val="22"/>
        </w:rPr>
        <w:t>y</w:t>
      </w:r>
      <w:r w:rsidR="00AB60CC" w:rsidRPr="00E1612C">
        <w:rPr>
          <w:rFonts w:asciiTheme="minorHAnsi" w:eastAsia="Arial" w:hAnsiTheme="minorHAnsi" w:cstheme="minorHAnsi"/>
          <w:sz w:val="22"/>
          <w:szCs w:val="22"/>
        </w:rPr>
        <w:t xml:space="preserve"> objednateli takto:</w:t>
      </w:r>
    </w:p>
    <w:p w14:paraId="38136C20" w14:textId="77777777" w:rsidR="00503BE6" w:rsidRDefault="00AB60CC" w:rsidP="004076A2">
      <w:pPr>
        <w:numPr>
          <w:ilvl w:val="0"/>
          <w:numId w:val="7"/>
        </w:numPr>
        <w:ind w:left="714" w:hanging="357"/>
        <w:jc w:val="both"/>
        <w:rPr>
          <w:rFonts w:asciiTheme="minorHAnsi" w:eastAsia="Arial" w:hAnsiTheme="minorHAnsi" w:cstheme="minorHAnsi"/>
          <w:b/>
          <w:bCs/>
          <w:sz w:val="22"/>
          <w:szCs w:val="22"/>
        </w:rPr>
      </w:pPr>
      <w:r w:rsidRPr="00E1612C">
        <w:rPr>
          <w:rFonts w:asciiTheme="minorHAnsi" w:eastAsia="Arial" w:hAnsiTheme="minorHAnsi" w:cstheme="minorHAnsi"/>
          <w:b/>
          <w:bCs/>
          <w:sz w:val="22"/>
          <w:szCs w:val="22"/>
        </w:rPr>
        <w:t>2x v</w:t>
      </w:r>
      <w:r w:rsidRPr="00E1612C">
        <w:rPr>
          <w:rFonts w:asciiTheme="minorHAnsi" w:hAnsiTheme="minorHAnsi" w:cstheme="minorHAnsi"/>
          <w:b/>
          <w:bCs/>
          <w:sz w:val="22"/>
          <w:szCs w:val="22"/>
        </w:rPr>
        <w:t> </w:t>
      </w:r>
      <w:r w:rsidRPr="00E1612C">
        <w:rPr>
          <w:rFonts w:asciiTheme="minorHAnsi" w:eastAsia="Arial" w:hAnsiTheme="minorHAnsi" w:cstheme="minorHAnsi"/>
          <w:b/>
          <w:bCs/>
          <w:sz w:val="22"/>
          <w:szCs w:val="22"/>
        </w:rPr>
        <w:t>tištěných vyhotoveních,</w:t>
      </w:r>
    </w:p>
    <w:p w14:paraId="19E80A56" w14:textId="724832CA" w:rsidR="00E049BB" w:rsidRPr="00503BE6" w:rsidRDefault="00AB60CC" w:rsidP="00E049BB">
      <w:pPr>
        <w:numPr>
          <w:ilvl w:val="0"/>
          <w:numId w:val="7"/>
        </w:numPr>
        <w:ind w:left="714" w:hanging="357"/>
        <w:jc w:val="both"/>
        <w:rPr>
          <w:rFonts w:asciiTheme="minorHAnsi" w:eastAsia="Arial" w:hAnsiTheme="minorHAnsi" w:cstheme="minorHAnsi"/>
          <w:b/>
          <w:bCs/>
          <w:sz w:val="22"/>
          <w:szCs w:val="22"/>
        </w:rPr>
      </w:pPr>
      <w:r w:rsidRPr="00E049BB">
        <w:rPr>
          <w:rFonts w:asciiTheme="minorHAnsi" w:eastAsia="Arial" w:hAnsiTheme="minorHAnsi" w:cstheme="minorHAnsi"/>
          <w:b/>
          <w:bCs/>
          <w:sz w:val="22"/>
          <w:szCs w:val="22"/>
        </w:rPr>
        <w:t>2x v</w:t>
      </w:r>
      <w:r w:rsidRPr="00E049BB">
        <w:rPr>
          <w:rFonts w:asciiTheme="minorHAnsi" w:hAnsiTheme="minorHAnsi" w:cstheme="minorHAnsi"/>
          <w:b/>
          <w:bCs/>
          <w:sz w:val="22"/>
          <w:szCs w:val="22"/>
        </w:rPr>
        <w:t> </w:t>
      </w:r>
      <w:r w:rsidRPr="00E049BB">
        <w:rPr>
          <w:rFonts w:asciiTheme="minorHAnsi" w:eastAsia="Arial" w:hAnsiTheme="minorHAnsi" w:cstheme="minorHAnsi"/>
          <w:b/>
          <w:bCs/>
          <w:sz w:val="22"/>
          <w:szCs w:val="22"/>
        </w:rPr>
        <w:t>digitální (elektronické) podobě na nosiči dat CD či DVD</w:t>
      </w:r>
      <w:r w:rsidR="00503BE6" w:rsidRPr="00E049BB">
        <w:rPr>
          <w:rFonts w:asciiTheme="minorHAnsi" w:eastAsia="Arial" w:hAnsiTheme="minorHAnsi" w:cstheme="minorHAnsi"/>
          <w:b/>
          <w:bCs/>
          <w:sz w:val="22"/>
          <w:szCs w:val="22"/>
        </w:rPr>
        <w:t>.</w:t>
      </w:r>
      <w:r w:rsidRPr="00E049BB">
        <w:rPr>
          <w:rFonts w:asciiTheme="minorHAnsi" w:eastAsia="Arial" w:hAnsiTheme="minorHAnsi" w:cstheme="minorHAnsi"/>
          <w:b/>
          <w:bCs/>
          <w:sz w:val="22"/>
          <w:szCs w:val="22"/>
        </w:rPr>
        <w:t xml:space="preserve"> </w:t>
      </w:r>
      <w:r w:rsidR="00E049BB" w:rsidRPr="00503BE6">
        <w:rPr>
          <w:rFonts w:asciiTheme="minorHAnsi" w:hAnsiTheme="minorHAnsi" w:cstheme="minorHAnsi"/>
          <w:sz w:val="22"/>
          <w:szCs w:val="22"/>
        </w:rPr>
        <w:t>Digitální výstup</w:t>
      </w:r>
      <w:r w:rsidR="00E049BB">
        <w:rPr>
          <w:rFonts w:asciiTheme="minorHAnsi" w:hAnsiTheme="minorHAnsi" w:cstheme="minorHAnsi"/>
          <w:sz w:val="22"/>
          <w:szCs w:val="22"/>
        </w:rPr>
        <w:t xml:space="preserve"> dle technické specifikace předmětu zakázky (příloha č.2 této smlouvy).</w:t>
      </w:r>
    </w:p>
    <w:p w14:paraId="0D8AB050" w14:textId="77777777" w:rsidR="00E049BB" w:rsidRPr="00E049BB" w:rsidRDefault="00E049BB" w:rsidP="00E049BB">
      <w:pPr>
        <w:ind w:left="357"/>
        <w:jc w:val="both"/>
        <w:rPr>
          <w:rFonts w:asciiTheme="minorHAnsi" w:hAnsiTheme="minorHAnsi" w:cstheme="minorHAnsi"/>
          <w:sz w:val="22"/>
          <w:szCs w:val="22"/>
        </w:rPr>
      </w:pPr>
    </w:p>
    <w:p w14:paraId="132BF1D2" w14:textId="3E0A87DB" w:rsidR="00ED63F2" w:rsidRPr="00042FAC" w:rsidRDefault="004D782D" w:rsidP="004076A2">
      <w:pPr>
        <w:numPr>
          <w:ilvl w:val="0"/>
          <w:numId w:val="8"/>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Po </w:t>
      </w:r>
      <w:r w:rsidR="00483EE3" w:rsidRPr="00D908C4">
        <w:rPr>
          <w:rFonts w:asciiTheme="minorHAnsi" w:hAnsiTheme="minorHAnsi" w:cstheme="minorHAnsi"/>
          <w:sz w:val="22"/>
          <w:szCs w:val="22"/>
        </w:rPr>
        <w:t xml:space="preserve">řádném a </w:t>
      </w:r>
      <w:r w:rsidRPr="00D908C4">
        <w:rPr>
          <w:rFonts w:asciiTheme="minorHAnsi" w:hAnsiTheme="minorHAnsi" w:cstheme="minorHAnsi"/>
          <w:sz w:val="22"/>
          <w:szCs w:val="22"/>
        </w:rPr>
        <w:t xml:space="preserve">úplném dokončení díla </w:t>
      </w:r>
      <w:r w:rsidR="00E1756C">
        <w:rPr>
          <w:rFonts w:asciiTheme="minorHAnsi" w:hAnsiTheme="minorHAnsi" w:cstheme="minorHAnsi"/>
          <w:sz w:val="22"/>
          <w:szCs w:val="22"/>
        </w:rPr>
        <w:t>z</w:t>
      </w:r>
      <w:r w:rsidR="00ED63F2" w:rsidRPr="00D908C4">
        <w:rPr>
          <w:rFonts w:asciiTheme="minorHAnsi" w:hAnsiTheme="minorHAnsi" w:cstheme="minorHAnsi"/>
          <w:sz w:val="22"/>
          <w:szCs w:val="22"/>
        </w:rPr>
        <w:t>hotovitel písemně vyzve objednatele alespoň 7 dnů předem k</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a převzetí díla. O</w:t>
      </w:r>
      <w:r w:rsidR="00554E7B"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díla bude pořízen zápis, ve kterém se uvedou případné vady díla, jakož i doba a</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 xml:space="preserve">způsob jejich odstranění a který podepíší obě smluvní strany. Objednatel je oprávněn odmítnout převzetí díla pro vady, </w:t>
      </w:r>
      <w:r w:rsidR="00ED63F2" w:rsidRPr="00042FAC">
        <w:rPr>
          <w:rFonts w:asciiTheme="minorHAnsi" w:hAnsiTheme="minorHAnsi" w:cstheme="minorHAnsi"/>
          <w:sz w:val="22"/>
          <w:szCs w:val="22"/>
        </w:rPr>
        <w:t>které samy o sobě nebo ve svém souhrnu brání řádnému užívání díla; při existenci jiných vad však již objednateli toto právo nenáleží.</w:t>
      </w:r>
    </w:p>
    <w:p w14:paraId="0293F4AD" w14:textId="77D655AA" w:rsidR="004E6A07" w:rsidRDefault="004E6A07" w:rsidP="004076A2">
      <w:pPr>
        <w:numPr>
          <w:ilvl w:val="0"/>
          <w:numId w:val="8"/>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Pr="00D908C4">
        <w:rPr>
          <w:rFonts w:asciiTheme="minorHAnsi" w:hAnsiTheme="minorHAnsi" w:cstheme="minorHAnsi"/>
          <w:sz w:val="22"/>
          <w:szCs w:val="22"/>
          <w:lang w:eastAsia="cs-CZ"/>
        </w:rPr>
        <w:t xml:space="preserve">okud zhotovitel do </w:t>
      </w:r>
      <w:r w:rsidR="000A7BC6" w:rsidRPr="00D908C4">
        <w:rPr>
          <w:rFonts w:asciiTheme="minorHAnsi" w:hAnsiTheme="minorHAnsi" w:cstheme="minorHAnsi"/>
          <w:sz w:val="22"/>
          <w:szCs w:val="22"/>
          <w:lang w:eastAsia="cs-CZ"/>
        </w:rPr>
        <w:t>5</w:t>
      </w:r>
      <w:r w:rsidRPr="00D908C4">
        <w:rPr>
          <w:rFonts w:asciiTheme="minorHAnsi" w:hAnsiTheme="minorHAnsi" w:cstheme="minorHAnsi"/>
          <w:sz w:val="22"/>
          <w:szCs w:val="22"/>
          <w:lang w:eastAsia="cs-CZ"/>
        </w:rPr>
        <w:t xml:space="preserve"> dnů od data předání a převzetí díla nezačne odstraňovat vady uvedené v zápise o předání a převzetí díla, nebo pokud tyto vady neodstraní v</w:t>
      </w:r>
      <w:r w:rsidRPr="00D908C4">
        <w:rPr>
          <w:rFonts w:asciiTheme="minorHAnsi" w:hAnsiTheme="minorHAnsi" w:cstheme="minorHAnsi"/>
          <w:color w:val="000000"/>
          <w:sz w:val="22"/>
          <w:szCs w:val="22"/>
          <w:lang w:eastAsia="cs-CZ"/>
        </w:rPr>
        <w:t> </w:t>
      </w:r>
      <w:r w:rsidRPr="00D908C4">
        <w:rPr>
          <w:rFonts w:asciiTheme="minorHAnsi" w:hAnsiTheme="minorHAnsi" w:cstheme="minorHAnsi"/>
          <w:sz w:val="22"/>
          <w:szCs w:val="22"/>
          <w:lang w:eastAsia="cs-CZ"/>
        </w:rPr>
        <w:t xml:space="preserve">dohodnutém termínu, </w:t>
      </w:r>
      <w:r w:rsidR="003949FF">
        <w:rPr>
          <w:rFonts w:asciiTheme="minorHAnsi" w:hAnsiTheme="minorHAnsi" w:cstheme="minorHAnsi"/>
          <w:sz w:val="22"/>
          <w:szCs w:val="22"/>
          <w:lang w:eastAsia="cs-CZ"/>
        </w:rPr>
        <w:br/>
      </w:r>
      <w:r w:rsidRPr="00D908C4">
        <w:rPr>
          <w:rFonts w:asciiTheme="minorHAnsi" w:hAnsiTheme="minorHAnsi" w:cstheme="minorHAnsi"/>
          <w:sz w:val="22"/>
          <w:szCs w:val="22"/>
          <w:lang w:eastAsia="cs-CZ"/>
        </w:rPr>
        <w:t xml:space="preserve">je povinen zaplatit objednateli smluvní pokutu ve výši </w:t>
      </w:r>
      <w:r w:rsidR="000A7BC6" w:rsidRPr="00D908C4">
        <w:rPr>
          <w:rFonts w:asciiTheme="minorHAnsi" w:hAnsiTheme="minorHAnsi" w:cstheme="minorHAnsi"/>
          <w:sz w:val="22"/>
          <w:szCs w:val="22"/>
          <w:lang w:eastAsia="cs-CZ"/>
        </w:rPr>
        <w:t>5</w:t>
      </w:r>
      <w:r w:rsidR="00BE3308" w:rsidRPr="00D908C4">
        <w:rPr>
          <w:rFonts w:asciiTheme="minorHAnsi" w:hAnsiTheme="minorHAnsi" w:cstheme="minorHAnsi"/>
          <w:sz w:val="22"/>
          <w:szCs w:val="22"/>
          <w:lang w:eastAsia="cs-CZ"/>
        </w:rPr>
        <w:t xml:space="preserve">00 Kč </w:t>
      </w:r>
      <w:r w:rsidRPr="00D908C4">
        <w:rPr>
          <w:rFonts w:asciiTheme="minorHAnsi" w:hAnsiTheme="minorHAnsi" w:cstheme="minorHAnsi"/>
          <w:sz w:val="22"/>
          <w:szCs w:val="22"/>
          <w:lang w:eastAsia="cs-CZ"/>
        </w:rPr>
        <w:t>za každou vadu a za každý den prodlení. Tuto smluvní pokutu je zhotovitel povinen zaplatit objednateli vedle škody, která objednateli vznikne porušením povinnosti, na kterou se smluvní pokuta vztahuje. Objednatel se přitom může domáhat i náhrady škody přesahující smluvní pokutu.</w:t>
      </w:r>
    </w:p>
    <w:p w14:paraId="2EC8465D" w14:textId="77777777" w:rsidR="00B560DD" w:rsidRPr="00D908C4" w:rsidRDefault="00B560DD" w:rsidP="00594B88">
      <w:pPr>
        <w:ind w:left="357"/>
        <w:jc w:val="both"/>
        <w:rPr>
          <w:rFonts w:asciiTheme="minorHAnsi" w:hAnsiTheme="minorHAnsi" w:cstheme="minorHAnsi"/>
          <w:sz w:val="22"/>
          <w:szCs w:val="22"/>
        </w:rPr>
      </w:pPr>
    </w:p>
    <w:p w14:paraId="578C6EB3" w14:textId="141F58D8" w:rsidR="00C8680A" w:rsidRDefault="004E6A07" w:rsidP="004076A2">
      <w:pPr>
        <w:numPr>
          <w:ilvl w:val="0"/>
          <w:numId w:val="8"/>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M</w:t>
      </w:r>
      <w:r w:rsidR="00ED63F2" w:rsidRPr="00D908C4">
        <w:rPr>
          <w:rFonts w:asciiTheme="minorHAnsi" w:hAnsiTheme="minorHAnsi" w:cstheme="minorHAnsi"/>
          <w:sz w:val="22"/>
          <w:szCs w:val="22"/>
        </w:rPr>
        <w:t xml:space="preserve">ístem předání a převzetí plnění i jeho dílčích výstupů je sídlo objednatele tak, jak je uvedeno </w:t>
      </w:r>
      <w:r w:rsidR="00B30164">
        <w:rPr>
          <w:rFonts w:asciiTheme="minorHAnsi" w:hAnsiTheme="minorHAnsi" w:cstheme="minorHAnsi"/>
          <w:sz w:val="22"/>
          <w:szCs w:val="22"/>
        </w:rPr>
        <w:t xml:space="preserve">             </w:t>
      </w:r>
      <w:r w:rsidR="00ED63F2" w:rsidRPr="00D908C4">
        <w:rPr>
          <w:rFonts w:asciiTheme="minorHAnsi" w:hAnsiTheme="minorHAnsi" w:cstheme="minorHAnsi"/>
          <w:sz w:val="22"/>
          <w:szCs w:val="22"/>
        </w:rPr>
        <w:t>v čl. I</w:t>
      </w:r>
      <w:r w:rsidR="00BA26A0">
        <w:rPr>
          <w:rFonts w:asciiTheme="minorHAnsi" w:hAnsiTheme="minorHAnsi" w:cstheme="minorHAnsi"/>
          <w:sz w:val="22"/>
          <w:szCs w:val="22"/>
        </w:rPr>
        <w:t>.</w:t>
      </w:r>
    </w:p>
    <w:p w14:paraId="4903C595" w14:textId="2F6F8C2D" w:rsidR="006F529F" w:rsidRPr="00D908C4" w:rsidRDefault="00585068"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 xml:space="preserve">X. </w:t>
      </w:r>
      <w:r w:rsidR="0099005B" w:rsidRPr="00D908C4">
        <w:rPr>
          <w:rFonts w:asciiTheme="minorHAnsi" w:hAnsiTheme="minorHAnsi" w:cstheme="minorHAnsi"/>
          <w:b/>
          <w:bCs/>
        </w:rPr>
        <w:t>Záruka za jakost</w:t>
      </w:r>
    </w:p>
    <w:p w14:paraId="30BFC291" w14:textId="77777777" w:rsidR="008731EC" w:rsidRPr="00D908C4" w:rsidRDefault="008731EC" w:rsidP="00B50377">
      <w:pPr>
        <w:jc w:val="both"/>
        <w:rPr>
          <w:rFonts w:asciiTheme="minorHAnsi" w:hAnsiTheme="minorHAnsi" w:cstheme="minorHAnsi"/>
          <w:b/>
          <w:bCs/>
        </w:rPr>
      </w:pPr>
    </w:p>
    <w:p w14:paraId="67931293" w14:textId="77777777" w:rsidR="009D1175" w:rsidRDefault="0099005B" w:rsidP="004076A2">
      <w:pPr>
        <w:numPr>
          <w:ilvl w:val="0"/>
          <w:numId w:val="9"/>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Zhotovitel ručí za kvalitu jím provedených prací (díla) podle této smlouvy po dobu 60</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měsíců </w:t>
      </w:r>
      <w:r w:rsidR="003E1DED">
        <w:rPr>
          <w:rFonts w:asciiTheme="minorHAnsi" w:hAnsiTheme="minorHAnsi" w:cstheme="minorHAnsi"/>
          <w:sz w:val="22"/>
          <w:szCs w:val="22"/>
        </w:rPr>
        <w:br/>
      </w:r>
      <w:r w:rsidRPr="003E1DED">
        <w:rPr>
          <w:rFonts w:asciiTheme="minorHAnsi" w:hAnsiTheme="minorHAnsi" w:cstheme="minorHAnsi"/>
          <w:sz w:val="22"/>
          <w:szCs w:val="22"/>
        </w:rPr>
        <w:t xml:space="preserve">od data předání objednateli. Po dobu běhu záruční doby odpovídá zhotovitel za to, že jím provedené dílo má vlastnosti stanovené touto smlouvou, příslušnými technickými normami </w:t>
      </w:r>
      <w:r w:rsidR="003E1DED">
        <w:rPr>
          <w:rFonts w:asciiTheme="minorHAnsi" w:hAnsiTheme="minorHAnsi" w:cstheme="minorHAnsi"/>
          <w:sz w:val="22"/>
          <w:szCs w:val="22"/>
        </w:rPr>
        <w:br/>
      </w:r>
    </w:p>
    <w:p w14:paraId="7CD06E51" w14:textId="77777777" w:rsidR="009D1175" w:rsidRDefault="009D1175" w:rsidP="009D1175">
      <w:pPr>
        <w:ind w:left="357"/>
        <w:jc w:val="both"/>
        <w:rPr>
          <w:rFonts w:asciiTheme="minorHAnsi" w:hAnsiTheme="minorHAnsi" w:cstheme="minorHAnsi"/>
          <w:sz w:val="22"/>
          <w:szCs w:val="22"/>
        </w:rPr>
      </w:pPr>
    </w:p>
    <w:p w14:paraId="1FAE7A2C" w14:textId="77777777" w:rsidR="009D1175" w:rsidRDefault="009D1175" w:rsidP="009D1175">
      <w:pPr>
        <w:ind w:left="357"/>
        <w:jc w:val="both"/>
        <w:rPr>
          <w:rFonts w:asciiTheme="minorHAnsi" w:hAnsiTheme="minorHAnsi" w:cstheme="minorHAnsi"/>
          <w:sz w:val="22"/>
          <w:szCs w:val="22"/>
        </w:rPr>
      </w:pPr>
    </w:p>
    <w:p w14:paraId="71E16197" w14:textId="63250E9D" w:rsidR="0099005B" w:rsidRPr="003E1DED" w:rsidRDefault="0099005B" w:rsidP="004076A2">
      <w:pPr>
        <w:numPr>
          <w:ilvl w:val="0"/>
          <w:numId w:val="9"/>
        </w:numPr>
        <w:ind w:left="357" w:hanging="357"/>
        <w:jc w:val="both"/>
        <w:rPr>
          <w:rFonts w:asciiTheme="minorHAnsi" w:hAnsiTheme="minorHAnsi" w:cstheme="minorHAnsi"/>
          <w:sz w:val="22"/>
          <w:szCs w:val="22"/>
        </w:rPr>
      </w:pPr>
      <w:r w:rsidRPr="003E1DED">
        <w:rPr>
          <w:rFonts w:asciiTheme="minorHAnsi" w:hAnsiTheme="minorHAnsi" w:cstheme="minorHAnsi"/>
          <w:sz w:val="22"/>
          <w:szCs w:val="22"/>
        </w:rPr>
        <w:t>a právními předpisy, popř. vlastnosti obvyklé, a to v</w:t>
      </w:r>
      <w:r w:rsidR="00F0540E" w:rsidRPr="003E1DED">
        <w:rPr>
          <w:rFonts w:asciiTheme="minorHAnsi" w:hAnsiTheme="minorHAnsi" w:cstheme="minorHAnsi"/>
          <w:sz w:val="22"/>
          <w:szCs w:val="22"/>
        </w:rPr>
        <w:t> </w:t>
      </w:r>
      <w:r w:rsidRPr="003E1DED">
        <w:rPr>
          <w:rFonts w:asciiTheme="minorHAnsi" w:hAnsiTheme="minorHAnsi" w:cstheme="minorHAnsi"/>
          <w:sz w:val="22"/>
          <w:szCs w:val="22"/>
        </w:rPr>
        <w:t>těch případech, ve kterých nejsou sjednány vlastnosti lepší (vyšší).</w:t>
      </w:r>
    </w:p>
    <w:p w14:paraId="50318CF0" w14:textId="03A597D6" w:rsidR="00847D08" w:rsidRDefault="0099005B" w:rsidP="004076A2">
      <w:pPr>
        <w:numPr>
          <w:ilvl w:val="0"/>
          <w:numId w:val="9"/>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Reklamace vad musí být provedena písemně. Zhotovitel je povinen začít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odstraňováním oprávněně reklamované vady do </w:t>
      </w:r>
      <w:r w:rsidR="000A7BC6" w:rsidRPr="00D908C4">
        <w:rPr>
          <w:rFonts w:asciiTheme="minorHAnsi" w:hAnsiTheme="minorHAnsi" w:cstheme="minorHAnsi"/>
          <w:sz w:val="22"/>
          <w:szCs w:val="22"/>
        </w:rPr>
        <w:t>5</w:t>
      </w:r>
      <w:r w:rsidRPr="00D908C4">
        <w:rPr>
          <w:rFonts w:asciiTheme="minorHAnsi" w:hAnsiTheme="minorHAnsi" w:cstheme="minorHAnsi"/>
          <w:sz w:val="22"/>
          <w:szCs w:val="22"/>
        </w:rPr>
        <w:t xml:space="preserve"> dnů po obdržení reklamace a odstranit tuto vadu bezodkladně, nejpozději však do </w:t>
      </w:r>
      <w:r w:rsidR="000A7BC6" w:rsidRPr="00D908C4">
        <w:rPr>
          <w:rFonts w:asciiTheme="minorHAnsi" w:hAnsiTheme="minorHAnsi" w:cstheme="minorHAnsi"/>
          <w:sz w:val="22"/>
          <w:szCs w:val="22"/>
        </w:rPr>
        <w:t>30</w:t>
      </w:r>
      <w:r w:rsidRPr="00D908C4">
        <w:rPr>
          <w:rFonts w:asciiTheme="minorHAnsi" w:hAnsiTheme="minorHAnsi" w:cstheme="minorHAnsi"/>
          <w:sz w:val="22"/>
          <w:szCs w:val="22"/>
        </w:rPr>
        <w:t xml:space="preserve"> dnů po obdržení reklamace, nedohodnou-li se smluvní strany jinak.</w:t>
      </w:r>
    </w:p>
    <w:p w14:paraId="395193F9" w14:textId="49096603" w:rsidR="00E1756C" w:rsidRPr="00594B88" w:rsidRDefault="0099005B" w:rsidP="004076A2">
      <w:pPr>
        <w:numPr>
          <w:ilvl w:val="0"/>
          <w:numId w:val="9"/>
        </w:numPr>
        <w:spacing w:after="240"/>
        <w:ind w:left="357" w:hanging="357"/>
        <w:jc w:val="both"/>
        <w:rPr>
          <w:rFonts w:asciiTheme="minorHAnsi" w:hAnsiTheme="minorHAnsi" w:cstheme="minorHAnsi"/>
          <w:color w:val="FF0000"/>
          <w:sz w:val="22"/>
          <w:szCs w:val="22"/>
        </w:rPr>
      </w:pPr>
      <w:r w:rsidRPr="00D908C4">
        <w:rPr>
          <w:rFonts w:asciiTheme="minorHAnsi" w:hAnsiTheme="minorHAnsi" w:cstheme="minorHAnsi"/>
          <w:sz w:val="22"/>
          <w:szCs w:val="22"/>
        </w:rPr>
        <w:t>Při prodlení se zahájením prací spojených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odstraněním vad díla reklamovaných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záruční době nebo při prodlení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odstraněním příslušné vady je zhotovitel povinen zaplatit objednateli smluvní pokutu ve výši </w:t>
      </w:r>
      <w:r w:rsidR="0090246E" w:rsidRPr="00D908C4">
        <w:rPr>
          <w:rFonts w:asciiTheme="minorHAnsi" w:hAnsiTheme="minorHAnsi" w:cstheme="minorHAnsi"/>
          <w:sz w:val="22"/>
          <w:szCs w:val="22"/>
        </w:rPr>
        <w:t xml:space="preserve">500 Kč </w:t>
      </w:r>
      <w:r w:rsidRPr="00D908C4">
        <w:rPr>
          <w:rFonts w:asciiTheme="minorHAnsi" w:hAnsiTheme="minorHAnsi" w:cstheme="minorHAnsi"/>
          <w:sz w:val="22"/>
          <w:szCs w:val="22"/>
        </w:rPr>
        <w:t>za každý den prodlení a za každou reklamovanou vadu. Tuto smluvní pokutu je zhotovitel povinen zaplatit objednateli vedle škody, která objednateli vznikne porušením povinnosti, na kterou se smluvní pokuta vztahuje; objednatel se přitom může domáhat i náhrady škody přesahující smluvní pokutu.</w:t>
      </w:r>
    </w:p>
    <w:p w14:paraId="395CA4D9" w14:textId="769E7F69" w:rsidR="00A85C58" w:rsidRPr="00D908C4" w:rsidRDefault="00FE6BE7"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w:t>
      </w:r>
      <w:r w:rsidR="00C8680A" w:rsidRPr="00D908C4">
        <w:rPr>
          <w:rFonts w:asciiTheme="minorHAnsi" w:hAnsiTheme="minorHAnsi" w:cstheme="minorHAnsi"/>
          <w:b/>
          <w:bCs/>
        </w:rPr>
        <w:t>I</w:t>
      </w:r>
      <w:r w:rsidR="008731EC" w:rsidRPr="00D908C4">
        <w:rPr>
          <w:rFonts w:asciiTheme="minorHAnsi" w:hAnsiTheme="minorHAnsi" w:cstheme="minorHAnsi"/>
          <w:b/>
          <w:bCs/>
        </w:rPr>
        <w:t xml:space="preserve">. </w:t>
      </w:r>
      <w:r w:rsidR="009A50B2" w:rsidRPr="00D908C4">
        <w:rPr>
          <w:rFonts w:asciiTheme="minorHAnsi" w:hAnsiTheme="minorHAnsi" w:cstheme="minorHAnsi"/>
          <w:b/>
          <w:bCs/>
        </w:rPr>
        <w:t>Sankce</w:t>
      </w:r>
    </w:p>
    <w:p w14:paraId="322CFAC4" w14:textId="77777777" w:rsidR="008731EC" w:rsidRPr="00D908C4" w:rsidRDefault="008731EC" w:rsidP="00B50377">
      <w:pPr>
        <w:jc w:val="both"/>
        <w:rPr>
          <w:rFonts w:asciiTheme="minorHAnsi" w:hAnsiTheme="minorHAnsi" w:cstheme="minorHAnsi"/>
          <w:b/>
          <w:bCs/>
        </w:rPr>
      </w:pPr>
    </w:p>
    <w:p w14:paraId="4BE5C4A0" w14:textId="6F000243" w:rsidR="006167EA" w:rsidRDefault="009A50B2" w:rsidP="004076A2">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Při nedodržení termínu plnění podle čl. IV</w:t>
      </w:r>
      <w:r w:rsidR="000A7BC6" w:rsidRPr="00D908C4">
        <w:rPr>
          <w:rFonts w:asciiTheme="minorHAnsi" w:hAnsiTheme="minorHAnsi" w:cstheme="minorHAnsi"/>
          <w:sz w:val="22"/>
          <w:szCs w:val="22"/>
        </w:rPr>
        <w:t xml:space="preserve"> odst. </w:t>
      </w:r>
      <w:r w:rsidR="009D1175">
        <w:rPr>
          <w:rFonts w:asciiTheme="minorHAnsi" w:hAnsiTheme="minorHAnsi" w:cstheme="minorHAnsi"/>
          <w:sz w:val="22"/>
          <w:szCs w:val="22"/>
        </w:rPr>
        <w:t xml:space="preserve">1 </w:t>
      </w:r>
      <w:r w:rsidRPr="00D908C4">
        <w:rPr>
          <w:rFonts w:asciiTheme="minorHAnsi" w:hAnsiTheme="minorHAnsi" w:cstheme="minorHAnsi"/>
          <w:sz w:val="22"/>
          <w:szCs w:val="22"/>
        </w:rPr>
        <w:t>je zhotovitel povinen zaplatit objednateli smluvní pokutu ve výši 0,1 % z</w:t>
      </w:r>
      <w:r w:rsidR="000D4C21" w:rsidRPr="00D908C4">
        <w:rPr>
          <w:rFonts w:asciiTheme="minorHAnsi" w:hAnsiTheme="minorHAnsi" w:cstheme="minorHAnsi"/>
          <w:sz w:val="22"/>
          <w:szCs w:val="22"/>
        </w:rPr>
        <w:t xml:space="preserve"> celkové </w:t>
      </w:r>
      <w:r w:rsidRPr="00D908C4">
        <w:rPr>
          <w:rFonts w:asciiTheme="minorHAnsi" w:hAnsiTheme="minorHAnsi" w:cstheme="minorHAnsi"/>
          <w:sz w:val="22"/>
          <w:szCs w:val="22"/>
        </w:rPr>
        <w:t xml:space="preserve">ceny díla </w:t>
      </w:r>
      <w:r w:rsidR="000D4C21" w:rsidRPr="00D908C4">
        <w:rPr>
          <w:rFonts w:asciiTheme="minorHAnsi" w:hAnsiTheme="minorHAnsi" w:cstheme="minorHAnsi"/>
          <w:sz w:val="22"/>
          <w:szCs w:val="22"/>
        </w:rPr>
        <w:t>(</w:t>
      </w:r>
      <w:r w:rsidR="00E04C7C">
        <w:rPr>
          <w:rFonts w:asciiTheme="minorHAnsi" w:hAnsiTheme="minorHAnsi" w:cstheme="minorHAnsi"/>
          <w:sz w:val="22"/>
          <w:szCs w:val="22"/>
        </w:rPr>
        <w:t>včetně</w:t>
      </w:r>
      <w:r w:rsidR="000D4C21" w:rsidRPr="00D908C4">
        <w:rPr>
          <w:rFonts w:asciiTheme="minorHAnsi" w:hAnsiTheme="minorHAnsi" w:cstheme="minorHAnsi"/>
          <w:sz w:val="22"/>
          <w:szCs w:val="22"/>
        </w:rPr>
        <w:t xml:space="preserve"> DPH) </w:t>
      </w:r>
      <w:r w:rsidRPr="00D908C4">
        <w:rPr>
          <w:rFonts w:asciiTheme="minorHAnsi" w:hAnsiTheme="minorHAnsi" w:cstheme="minorHAnsi"/>
          <w:sz w:val="22"/>
          <w:szCs w:val="22"/>
        </w:rPr>
        <w:t>za každý den prodlení.</w:t>
      </w:r>
    </w:p>
    <w:p w14:paraId="59184749" w14:textId="48B50BEF" w:rsidR="006038C1" w:rsidRDefault="006038C1" w:rsidP="004076A2">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009A50B2" w:rsidRPr="00D908C4">
        <w:rPr>
          <w:rFonts w:asciiTheme="minorHAnsi" w:hAnsiTheme="minorHAnsi" w:cstheme="minorHAnsi"/>
          <w:sz w:val="22"/>
          <w:szCs w:val="22"/>
        </w:rPr>
        <w:t>ři prodlení se zaplacením ceny díla, tj. při nedodržení termínu splatnosti faktury nebo faktur podle čl. V</w:t>
      </w:r>
      <w:r w:rsidRPr="00D908C4">
        <w:rPr>
          <w:rFonts w:asciiTheme="minorHAnsi" w:hAnsiTheme="minorHAnsi" w:cstheme="minorHAnsi"/>
          <w:sz w:val="22"/>
          <w:szCs w:val="22"/>
        </w:rPr>
        <w:t>II odst. 3</w:t>
      </w:r>
      <w:r w:rsidR="009A50B2" w:rsidRPr="00D908C4">
        <w:rPr>
          <w:rFonts w:asciiTheme="minorHAnsi" w:hAnsiTheme="minorHAnsi" w:cstheme="minorHAnsi"/>
          <w:sz w:val="22"/>
          <w:szCs w:val="22"/>
        </w:rPr>
        <w:t>, je objednatel povinen zaplatit zhotoviteli smluvní pokutu ve výši 0,1 % z</w:t>
      </w:r>
      <w:r w:rsidR="000D4C21" w:rsidRPr="00D908C4">
        <w:rPr>
          <w:rFonts w:asciiTheme="minorHAnsi" w:hAnsiTheme="minorHAnsi" w:cstheme="minorHAnsi"/>
          <w:sz w:val="22"/>
          <w:szCs w:val="22"/>
        </w:rPr>
        <w:t> </w:t>
      </w:r>
      <w:r w:rsidR="009A50B2" w:rsidRPr="00D908C4">
        <w:rPr>
          <w:rFonts w:asciiTheme="minorHAnsi" w:hAnsiTheme="minorHAnsi" w:cstheme="minorHAnsi"/>
          <w:sz w:val="22"/>
          <w:szCs w:val="22"/>
        </w:rPr>
        <w:t>dlužné</w:t>
      </w:r>
      <w:r w:rsidR="000D4C21" w:rsidRPr="00D908C4">
        <w:rPr>
          <w:rFonts w:asciiTheme="minorHAnsi" w:hAnsiTheme="minorHAnsi" w:cstheme="minorHAnsi"/>
          <w:sz w:val="22"/>
          <w:szCs w:val="22"/>
        </w:rPr>
        <w:t xml:space="preserve"> </w:t>
      </w:r>
      <w:r w:rsidR="009A50B2" w:rsidRPr="00D908C4">
        <w:rPr>
          <w:rFonts w:asciiTheme="minorHAnsi" w:hAnsiTheme="minorHAnsi" w:cstheme="minorHAnsi"/>
          <w:sz w:val="22"/>
          <w:szCs w:val="22"/>
        </w:rPr>
        <w:t>částky za každý den prodlení.</w:t>
      </w:r>
    </w:p>
    <w:p w14:paraId="0663F720" w14:textId="2368B144" w:rsidR="00E04C7C" w:rsidRPr="00D908C4" w:rsidRDefault="00E04C7C" w:rsidP="004076A2">
      <w:pPr>
        <w:numPr>
          <w:ilvl w:val="1"/>
          <w:numId w:val="10"/>
        </w:numPr>
        <w:ind w:left="357" w:hanging="357"/>
        <w:jc w:val="both"/>
        <w:rPr>
          <w:rFonts w:asciiTheme="minorHAnsi" w:hAnsiTheme="minorHAnsi" w:cstheme="minorHAnsi"/>
          <w:sz w:val="22"/>
          <w:szCs w:val="22"/>
        </w:rPr>
      </w:pPr>
      <w:r>
        <w:rPr>
          <w:rFonts w:asciiTheme="minorHAnsi" w:hAnsiTheme="minorHAnsi" w:cstheme="minorHAnsi"/>
          <w:sz w:val="22"/>
          <w:szCs w:val="22"/>
        </w:rPr>
        <w:t>V </w:t>
      </w:r>
      <w:r w:rsidRPr="00154AD8">
        <w:rPr>
          <w:rFonts w:asciiTheme="minorHAnsi" w:hAnsiTheme="minorHAnsi" w:cstheme="minorHAnsi"/>
          <w:sz w:val="22"/>
          <w:szCs w:val="22"/>
        </w:rPr>
        <w:t>případě</w:t>
      </w:r>
      <w:r>
        <w:rPr>
          <w:rFonts w:asciiTheme="minorHAnsi" w:hAnsiTheme="minorHAnsi" w:cstheme="minorHAnsi"/>
          <w:sz w:val="22"/>
          <w:szCs w:val="22"/>
        </w:rPr>
        <w:t>, že</w:t>
      </w:r>
      <w:r w:rsidRPr="00154AD8">
        <w:rPr>
          <w:rFonts w:asciiTheme="minorHAnsi" w:hAnsiTheme="minorHAnsi" w:cstheme="minorHAnsi"/>
          <w:sz w:val="22"/>
          <w:szCs w:val="22"/>
        </w:rPr>
        <w:t xml:space="preserve"> </w:t>
      </w:r>
      <w:r>
        <w:rPr>
          <w:rFonts w:asciiTheme="minorHAnsi" w:hAnsiTheme="minorHAnsi" w:cstheme="minorHAnsi"/>
          <w:sz w:val="22"/>
          <w:szCs w:val="22"/>
        </w:rPr>
        <w:t xml:space="preserve">objednatel odstoupí od smlouvy </w:t>
      </w:r>
      <w:r w:rsidRPr="00154AD8">
        <w:rPr>
          <w:rFonts w:asciiTheme="minorHAnsi" w:hAnsiTheme="minorHAnsi" w:cstheme="minorHAnsi"/>
          <w:sz w:val="22"/>
          <w:szCs w:val="22"/>
        </w:rPr>
        <w:t xml:space="preserve">a </w:t>
      </w:r>
      <w:r>
        <w:rPr>
          <w:rFonts w:asciiTheme="minorHAnsi" w:hAnsiTheme="minorHAnsi" w:cstheme="minorHAnsi"/>
          <w:sz w:val="22"/>
          <w:szCs w:val="22"/>
        </w:rPr>
        <w:t xml:space="preserve">bude zadávat provedení </w:t>
      </w:r>
      <w:r w:rsidRPr="00154AD8">
        <w:rPr>
          <w:rFonts w:asciiTheme="minorHAnsi" w:hAnsiTheme="minorHAnsi" w:cstheme="minorHAnsi"/>
          <w:sz w:val="22"/>
          <w:szCs w:val="22"/>
        </w:rPr>
        <w:t>nebo dokončení díla</w:t>
      </w:r>
      <w:r>
        <w:rPr>
          <w:rFonts w:asciiTheme="minorHAnsi" w:hAnsiTheme="minorHAnsi" w:cstheme="minorHAnsi"/>
          <w:sz w:val="22"/>
          <w:szCs w:val="22"/>
        </w:rPr>
        <w:t xml:space="preserve"> jiným zhotovitelem podle Čl. </w:t>
      </w:r>
      <w:r w:rsidRPr="00154AD8">
        <w:rPr>
          <w:rFonts w:asciiTheme="minorHAnsi" w:hAnsiTheme="minorHAnsi" w:cstheme="minorHAnsi"/>
          <w:b/>
          <w:bCs/>
        </w:rPr>
        <w:t>V. Provádění díla</w:t>
      </w:r>
      <w:r>
        <w:rPr>
          <w:rFonts w:asciiTheme="minorHAnsi" w:hAnsiTheme="minorHAnsi" w:cstheme="minorHAnsi"/>
          <w:b/>
          <w:bCs/>
        </w:rPr>
        <w:t xml:space="preserve">, odstavce 9., </w:t>
      </w:r>
      <w:r w:rsidRPr="00154AD8">
        <w:rPr>
          <w:rFonts w:asciiTheme="minorHAnsi" w:hAnsiTheme="minorHAnsi" w:cstheme="minorHAnsi"/>
          <w:sz w:val="22"/>
          <w:szCs w:val="22"/>
        </w:rPr>
        <w:t xml:space="preserve">je zhotovitel povinen uhradit objednateli </w:t>
      </w:r>
      <w:r>
        <w:rPr>
          <w:rFonts w:asciiTheme="minorHAnsi" w:hAnsiTheme="minorHAnsi" w:cstheme="minorHAnsi"/>
          <w:sz w:val="22"/>
          <w:szCs w:val="22"/>
        </w:rPr>
        <w:t xml:space="preserve">předložené a vyčíslené </w:t>
      </w:r>
      <w:r w:rsidRPr="00154AD8">
        <w:rPr>
          <w:rFonts w:asciiTheme="minorHAnsi" w:hAnsiTheme="minorHAnsi" w:cstheme="minorHAnsi"/>
          <w:sz w:val="22"/>
          <w:szCs w:val="22"/>
        </w:rPr>
        <w:t>náklady s tímto spojené</w:t>
      </w:r>
      <w:r>
        <w:rPr>
          <w:rFonts w:asciiTheme="minorHAnsi" w:hAnsiTheme="minorHAnsi" w:cstheme="minorHAnsi"/>
          <w:sz w:val="22"/>
          <w:szCs w:val="22"/>
        </w:rPr>
        <w:t>.</w:t>
      </w:r>
    </w:p>
    <w:p w14:paraId="0BE77249" w14:textId="0891FF86" w:rsidR="008731EC" w:rsidRPr="009D1175" w:rsidRDefault="009A50B2" w:rsidP="009D1175">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pokuty jsou započitatelné proti jiným peněžitým závazkům vyplývajícím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této smlouvy. Splatnost smluvních pokut je stanovena na </w:t>
      </w:r>
      <w:r w:rsidR="000A7BC6" w:rsidRPr="00D908C4">
        <w:rPr>
          <w:rFonts w:asciiTheme="minorHAnsi" w:hAnsiTheme="minorHAnsi" w:cstheme="minorHAnsi"/>
          <w:sz w:val="22"/>
          <w:szCs w:val="22"/>
        </w:rPr>
        <w:t>14</w:t>
      </w:r>
      <w:r w:rsidRPr="00D908C4">
        <w:rPr>
          <w:rFonts w:asciiTheme="minorHAnsi" w:hAnsiTheme="minorHAnsi" w:cstheme="minorHAnsi"/>
          <w:sz w:val="22"/>
          <w:szCs w:val="22"/>
        </w:rPr>
        <w:t xml:space="preserve"> dnů od doručení výzvy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jejich zaplacení. Ujednáními </w:t>
      </w:r>
      <w:r w:rsidRPr="009D1175">
        <w:rPr>
          <w:rFonts w:asciiTheme="minorHAnsi" w:hAnsiTheme="minorHAnsi" w:cstheme="minorHAnsi"/>
          <w:sz w:val="22"/>
          <w:szCs w:val="22"/>
        </w:rPr>
        <w:t>o smluvních pokutách není nijak dotčeno právo oprávněné strany na náhradu škody či jiné újmy, která jí vznikne v</w:t>
      </w:r>
      <w:r w:rsidR="00684BF9" w:rsidRPr="009D1175">
        <w:rPr>
          <w:rFonts w:asciiTheme="minorHAnsi" w:hAnsiTheme="minorHAnsi" w:cstheme="minorHAnsi"/>
          <w:sz w:val="22"/>
          <w:szCs w:val="22"/>
        </w:rPr>
        <w:t> </w:t>
      </w:r>
      <w:r w:rsidRPr="009D1175">
        <w:rPr>
          <w:rFonts w:asciiTheme="minorHAnsi" w:hAnsiTheme="minorHAnsi" w:cstheme="minorHAnsi"/>
          <w:sz w:val="22"/>
          <w:szCs w:val="22"/>
        </w:rPr>
        <w:t>důsledku porušení utvrzené povinnosti.</w:t>
      </w:r>
    </w:p>
    <w:p w14:paraId="32CA026A" w14:textId="77777777" w:rsidR="00E1756C" w:rsidRPr="00D908C4" w:rsidRDefault="00E1756C" w:rsidP="00153094">
      <w:pPr>
        <w:ind w:left="357"/>
        <w:jc w:val="both"/>
        <w:rPr>
          <w:rFonts w:asciiTheme="minorHAnsi" w:hAnsiTheme="minorHAnsi" w:cstheme="minorHAnsi"/>
          <w:sz w:val="22"/>
          <w:szCs w:val="22"/>
        </w:rPr>
      </w:pPr>
    </w:p>
    <w:p w14:paraId="524C9E92" w14:textId="398AE485" w:rsidR="008C19ED" w:rsidRPr="00D908C4" w:rsidRDefault="008C19ED" w:rsidP="006167EA">
      <w:pPr>
        <w:spacing w:before="240" w:after="240"/>
        <w:jc w:val="center"/>
        <w:rPr>
          <w:rFonts w:asciiTheme="minorHAnsi" w:hAnsiTheme="minorHAnsi" w:cstheme="minorHAnsi"/>
          <w:b/>
          <w:bCs/>
        </w:rPr>
      </w:pPr>
      <w:r w:rsidRPr="00D908C4">
        <w:rPr>
          <w:rFonts w:asciiTheme="minorHAnsi" w:hAnsiTheme="minorHAnsi" w:cstheme="minorHAnsi"/>
          <w:b/>
          <w:bCs/>
        </w:rPr>
        <w:t>Čl. XII. Vyšší moc</w:t>
      </w:r>
    </w:p>
    <w:p w14:paraId="23A86EF1" w14:textId="1AB7E749" w:rsidR="008756DE" w:rsidRPr="00D908C4" w:rsidRDefault="008C19ED" w:rsidP="004076A2">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strany jsou zbaveny odpovědnosti za částečné nebo úplné neplnění povinností daných touto smlouvou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případě 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tom rozsahu, kdy toto neplnění bylo výsledkem nějaké události nebo okolnosti způsobené vyšší mocí. Odpovědnost však nevylučuje překážka, která vznikla teprve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době, kdy povinná strana byla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prodlení s</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plněním své povinnosti, nebo vznikla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jejích hospodářských poměrů.</w:t>
      </w:r>
    </w:p>
    <w:p w14:paraId="54BC6B80" w14:textId="5C84ED75" w:rsidR="008756DE" w:rsidRPr="00D908C4" w:rsidRDefault="008C19ED" w:rsidP="004076A2">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Pro účely této smlouvy znamená „vyšší moc“ takovou mimořádnou a neodvratitelnou událost mimo kontrolu smluvní strany, která se na ni odvolává, kterou nemohla předvídat při uzavření smlouvy a která jí brání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 závazků vyplývajících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smlouvy. Takovými událostmi mohou být zejména války, revoluce, požáry velkého rozsahu, záplavy, epidemie, karanténní omezení, dopravní embarga, generální stávky a stávky celého průmyslového odvětví. Za okolnost vyšší moci se nepovažují chyby nebo zanedbání ze strany zhotovitele, výpadky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dodávce energie a ve výrobě, místní a</w:t>
      </w:r>
      <w:r w:rsidR="00CD2D85" w:rsidRPr="00D908C4">
        <w:rPr>
          <w:rFonts w:asciiTheme="minorHAnsi" w:hAnsiTheme="minorHAnsi" w:cstheme="minorHAnsi"/>
          <w:sz w:val="22"/>
          <w:szCs w:val="22"/>
        </w:rPr>
        <w:t> </w:t>
      </w:r>
      <w:r w:rsidRPr="00D908C4">
        <w:rPr>
          <w:rFonts w:asciiTheme="minorHAnsi" w:hAnsiTheme="minorHAnsi" w:cstheme="minorHAnsi"/>
          <w:sz w:val="22"/>
          <w:szCs w:val="22"/>
        </w:rPr>
        <w:t xml:space="preserve">podnikové stávky a podobně. Vyšší mocí není selhání </w:t>
      </w:r>
      <w:r w:rsidR="00E04C7C">
        <w:rPr>
          <w:rFonts w:asciiTheme="minorHAnsi" w:hAnsiTheme="minorHAnsi" w:cstheme="minorHAnsi"/>
          <w:sz w:val="22"/>
          <w:szCs w:val="22"/>
        </w:rPr>
        <w:t>poddodavatele</w:t>
      </w:r>
      <w:r w:rsidRPr="00D908C4">
        <w:rPr>
          <w:rFonts w:asciiTheme="minorHAnsi" w:hAnsiTheme="minorHAnsi" w:cstheme="minorHAnsi"/>
          <w:sz w:val="22"/>
          <w:szCs w:val="22"/>
        </w:rPr>
        <w:t>, pokud by nenastalo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důvodů shora uvedených.</w:t>
      </w:r>
    </w:p>
    <w:p w14:paraId="49181377" w14:textId="1DFFA418" w:rsidR="00D14B28" w:rsidRPr="0059127C" w:rsidRDefault="008C19ED" w:rsidP="004076A2">
      <w:pPr>
        <w:numPr>
          <w:ilvl w:val="1"/>
          <w:numId w:val="11"/>
        </w:numPr>
        <w:spacing w:after="240"/>
        <w:ind w:left="357" w:hanging="357"/>
        <w:jc w:val="both"/>
        <w:rPr>
          <w:rFonts w:asciiTheme="minorHAnsi" w:hAnsiTheme="minorHAnsi" w:cstheme="minorHAnsi"/>
          <w:sz w:val="22"/>
          <w:szCs w:val="22"/>
        </w:rPr>
      </w:pPr>
      <w:r w:rsidRPr="00594B88">
        <w:rPr>
          <w:rFonts w:asciiTheme="minorHAnsi" w:hAnsiTheme="minorHAnsi" w:cstheme="minorHAnsi"/>
          <w:sz w:val="22"/>
          <w:szCs w:val="22"/>
        </w:rPr>
        <w:t xml:space="preserve">O vzniku situace vyšší moci a jejích příčinách uvědomí smluvní strana odvolávající se na vyšší moc neprodleně, nejpozději však do </w:t>
      </w:r>
      <w:r w:rsidR="000A7BC6" w:rsidRPr="00594B88">
        <w:rPr>
          <w:rFonts w:asciiTheme="minorHAnsi" w:hAnsiTheme="minorHAnsi" w:cstheme="minorHAnsi"/>
          <w:sz w:val="22"/>
          <w:szCs w:val="22"/>
        </w:rPr>
        <w:t>5</w:t>
      </w:r>
      <w:r w:rsidRPr="00594B88">
        <w:rPr>
          <w:rFonts w:asciiTheme="minorHAnsi" w:hAnsiTheme="minorHAnsi" w:cstheme="minorHAnsi"/>
          <w:sz w:val="22"/>
          <w:szCs w:val="22"/>
        </w:rPr>
        <w:t xml:space="preserve"> dnů od vzniku, druhou smluvní stranu e</w:t>
      </w:r>
      <w:r w:rsidR="00CD2D85" w:rsidRPr="00594B88">
        <w:rPr>
          <w:rFonts w:asciiTheme="minorHAnsi" w:hAnsiTheme="minorHAnsi" w:cstheme="minorHAnsi"/>
          <w:sz w:val="22"/>
          <w:szCs w:val="22"/>
        </w:rPr>
        <w:t>lektronickou poštou</w:t>
      </w:r>
      <w:r w:rsidRPr="00594B88">
        <w:rPr>
          <w:rFonts w:asciiTheme="minorHAnsi" w:hAnsiTheme="minorHAnsi" w:cstheme="minorHAnsi"/>
          <w:sz w:val="22"/>
          <w:szCs w:val="22"/>
        </w:rPr>
        <w:t xml:space="preserve"> nebo telefonem s</w:t>
      </w:r>
      <w:r w:rsidR="00684BF9" w:rsidRPr="00594B88">
        <w:rPr>
          <w:rFonts w:asciiTheme="minorHAnsi" w:hAnsiTheme="minorHAnsi" w:cstheme="minorHAnsi"/>
          <w:sz w:val="22"/>
          <w:szCs w:val="22"/>
        </w:rPr>
        <w:t> </w:t>
      </w:r>
      <w:r w:rsidRPr="00594B88">
        <w:rPr>
          <w:rFonts w:asciiTheme="minorHAnsi" w:hAnsiTheme="minorHAnsi" w:cstheme="minorHAnsi"/>
          <w:sz w:val="22"/>
          <w:szCs w:val="22"/>
        </w:rPr>
        <w:t>následným potvrzením doporučeným dopisem. Stejným způsobem bude druh</w:t>
      </w:r>
      <w:r w:rsidR="00E1756C" w:rsidRPr="00594B88">
        <w:rPr>
          <w:rFonts w:asciiTheme="minorHAnsi" w:hAnsiTheme="minorHAnsi" w:cstheme="minorHAnsi"/>
          <w:sz w:val="22"/>
          <w:szCs w:val="22"/>
        </w:rPr>
        <w:t xml:space="preserve">á </w:t>
      </w:r>
      <w:r w:rsidRPr="0059127C">
        <w:rPr>
          <w:rFonts w:asciiTheme="minorHAnsi" w:hAnsiTheme="minorHAnsi" w:cstheme="minorHAnsi"/>
          <w:sz w:val="22"/>
          <w:szCs w:val="22"/>
        </w:rPr>
        <w:t>smluvní strana informována o tom, že okolnosti vyšší moci pominuly. Na požádání předloží smluvní strana odvolávající se na vyšší moc druhé smluvní straně důvěryhodný důkaz o této skutečnosti.</w:t>
      </w:r>
    </w:p>
    <w:p w14:paraId="3BAF97DE" w14:textId="6E929F4E" w:rsidR="00A85C58" w:rsidRPr="00D908C4" w:rsidRDefault="0059127C" w:rsidP="00594B88">
      <w:pPr>
        <w:spacing w:before="240" w:after="240"/>
        <w:jc w:val="center"/>
        <w:rPr>
          <w:rFonts w:asciiTheme="minorHAnsi" w:hAnsiTheme="minorHAnsi" w:cstheme="minorHAnsi"/>
          <w:b/>
          <w:bCs/>
        </w:rPr>
      </w:pPr>
      <w:r>
        <w:rPr>
          <w:rFonts w:asciiTheme="minorHAnsi" w:hAnsiTheme="minorHAnsi" w:cstheme="minorHAnsi"/>
          <w:b/>
          <w:bCs/>
        </w:rPr>
        <w:lastRenderedPageBreak/>
        <w:br/>
      </w:r>
      <w:r>
        <w:rPr>
          <w:rFonts w:asciiTheme="minorHAnsi" w:hAnsiTheme="minorHAnsi" w:cstheme="minorHAnsi"/>
          <w:b/>
          <w:bCs/>
        </w:rPr>
        <w:br/>
      </w:r>
      <w:r w:rsidR="00FE6BE7" w:rsidRPr="00D908C4">
        <w:rPr>
          <w:rFonts w:asciiTheme="minorHAnsi" w:hAnsiTheme="minorHAnsi" w:cstheme="minorHAnsi"/>
          <w:b/>
          <w:bCs/>
        </w:rPr>
        <w:t xml:space="preserve">Čl. </w:t>
      </w:r>
      <w:r w:rsidR="008731EC" w:rsidRPr="00D908C4">
        <w:rPr>
          <w:rFonts w:asciiTheme="minorHAnsi" w:hAnsiTheme="minorHAnsi" w:cstheme="minorHAnsi"/>
          <w:b/>
          <w:bCs/>
        </w:rPr>
        <w:t>XI</w:t>
      </w:r>
      <w:r w:rsidR="00153094">
        <w:rPr>
          <w:rFonts w:asciiTheme="minorHAnsi" w:hAnsiTheme="minorHAnsi" w:cstheme="minorHAnsi"/>
          <w:b/>
          <w:bCs/>
        </w:rPr>
        <w:t>II</w:t>
      </w:r>
      <w:r w:rsidR="008731EC" w:rsidRPr="00D908C4">
        <w:rPr>
          <w:rFonts w:asciiTheme="minorHAnsi" w:hAnsiTheme="minorHAnsi" w:cstheme="minorHAnsi"/>
          <w:b/>
          <w:bCs/>
        </w:rPr>
        <w:t xml:space="preserve">. </w:t>
      </w:r>
      <w:r w:rsidR="008756DE" w:rsidRPr="00D908C4">
        <w:rPr>
          <w:rFonts w:asciiTheme="minorHAnsi" w:hAnsiTheme="minorHAnsi" w:cstheme="minorHAnsi"/>
          <w:b/>
          <w:bCs/>
        </w:rPr>
        <w:t>Závěrečná</w:t>
      </w:r>
      <w:r w:rsidR="008731EC" w:rsidRPr="00D908C4">
        <w:rPr>
          <w:rFonts w:asciiTheme="minorHAnsi" w:hAnsiTheme="minorHAnsi" w:cstheme="minorHAnsi"/>
          <w:b/>
          <w:bCs/>
        </w:rPr>
        <w:t xml:space="preserve"> ujednání</w:t>
      </w:r>
    </w:p>
    <w:p w14:paraId="0D7B4838" w14:textId="14DB5C87" w:rsidR="00FE08CE" w:rsidRPr="00D908C4" w:rsidRDefault="00E774E2" w:rsidP="004076A2">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Pokud v této smlouvě není stanoveno jinak, řídí se právní vztahy z ní vyplývající příslušnými ustanoveními občanského zákoníku.</w:t>
      </w:r>
      <w:r w:rsidR="00FE08CE" w:rsidRPr="00D908C4">
        <w:rPr>
          <w:rFonts w:asciiTheme="minorHAnsi" w:hAnsiTheme="minorHAnsi" w:cstheme="minorHAnsi"/>
          <w:sz w:val="22"/>
          <w:szCs w:val="22"/>
        </w:rPr>
        <w:t xml:space="preserve"> Smluvní strany se </w:t>
      </w:r>
      <w:r w:rsidR="00016AB1" w:rsidRPr="00D908C4">
        <w:rPr>
          <w:rFonts w:asciiTheme="minorHAnsi" w:hAnsiTheme="minorHAnsi" w:cstheme="minorHAnsi"/>
          <w:sz w:val="22"/>
          <w:szCs w:val="22"/>
        </w:rPr>
        <w:t xml:space="preserve">v této souvislosti </w:t>
      </w:r>
      <w:r w:rsidR="00FE08CE" w:rsidRPr="00D908C4">
        <w:rPr>
          <w:rFonts w:asciiTheme="minorHAnsi" w:hAnsiTheme="minorHAnsi" w:cstheme="minorHAnsi"/>
          <w:sz w:val="22"/>
          <w:szCs w:val="22"/>
        </w:rPr>
        <w:t xml:space="preserve">dohodly, že </w:t>
      </w:r>
      <w:r w:rsidR="00684BF9" w:rsidRPr="00D908C4">
        <w:rPr>
          <w:rFonts w:asciiTheme="minorHAnsi" w:hAnsiTheme="minorHAnsi" w:cstheme="minorHAnsi"/>
          <w:sz w:val="22"/>
          <w:szCs w:val="22"/>
        </w:rPr>
        <w:t xml:space="preserve">pro účely </w:t>
      </w:r>
      <w:proofErr w:type="spellStart"/>
      <w:r w:rsidR="00684BF9" w:rsidRPr="00D908C4">
        <w:rPr>
          <w:rFonts w:asciiTheme="minorHAnsi" w:hAnsiTheme="minorHAnsi" w:cstheme="minorHAnsi"/>
          <w:sz w:val="22"/>
          <w:szCs w:val="22"/>
        </w:rPr>
        <w:t>ust</w:t>
      </w:r>
      <w:proofErr w:type="spellEnd"/>
      <w:r w:rsidR="00684BF9" w:rsidRPr="00D908C4">
        <w:rPr>
          <w:rFonts w:asciiTheme="minorHAnsi" w:hAnsiTheme="minorHAnsi" w:cstheme="minorHAnsi"/>
          <w:sz w:val="22"/>
          <w:szCs w:val="22"/>
        </w:rPr>
        <w:t xml:space="preserve">. § 2002 občanského zákoníku </w:t>
      </w:r>
      <w:r w:rsidR="00FE08CE" w:rsidRPr="00D908C4">
        <w:rPr>
          <w:rFonts w:asciiTheme="minorHAnsi" w:hAnsiTheme="minorHAnsi" w:cstheme="minorHAnsi"/>
          <w:sz w:val="22"/>
          <w:szCs w:val="22"/>
        </w:rPr>
        <w:t>považují porušení níže uvedených smluvních povinností za podstatné:</w:t>
      </w:r>
    </w:p>
    <w:p w14:paraId="4D8E35EE" w14:textId="4E89023C" w:rsidR="00FE08CE" w:rsidRPr="00D908C4" w:rsidRDefault="00FE08CE" w:rsidP="004076A2">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nedodá nebo neprovede některé části díla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rozsahu a za podmínek </w:t>
      </w:r>
      <w:r w:rsidR="00684BF9" w:rsidRPr="00D908C4">
        <w:rPr>
          <w:rFonts w:asciiTheme="minorHAnsi" w:hAnsiTheme="minorHAnsi" w:cstheme="minorHAnsi"/>
          <w:sz w:val="22"/>
          <w:szCs w:val="22"/>
        </w:rPr>
        <w:t>stanovených</w:t>
      </w:r>
      <w:r w:rsidRPr="00D908C4">
        <w:rPr>
          <w:rFonts w:asciiTheme="minorHAnsi" w:hAnsiTheme="minorHAnsi" w:cstheme="minorHAnsi"/>
          <w:sz w:val="22"/>
          <w:szCs w:val="22"/>
        </w:rPr>
        <w:t xml:space="prese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smlouvě,</w:t>
      </w:r>
    </w:p>
    <w:p w14:paraId="5096F4E2" w14:textId="7F837AF1" w:rsidR="00E774E2" w:rsidRPr="00D908C4" w:rsidRDefault="00FE08CE" w:rsidP="004076A2">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nebude respektovat požadavky a připomínky objednatele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rozpracované dokumentaci.</w:t>
      </w:r>
    </w:p>
    <w:p w14:paraId="41678215" w14:textId="7B247B43" w:rsidR="003E1DED" w:rsidRDefault="00E774E2" w:rsidP="004076A2">
      <w:pPr>
        <w:pStyle w:val="Odstavecseseznamem"/>
        <w:numPr>
          <w:ilvl w:val="0"/>
          <w:numId w:val="12"/>
        </w:numPr>
        <w:spacing w:after="240"/>
        <w:ind w:left="357" w:hanging="357"/>
        <w:contextualSpacing/>
        <w:jc w:val="both"/>
        <w:rPr>
          <w:rFonts w:asciiTheme="minorHAnsi" w:hAnsiTheme="minorHAnsi" w:cstheme="minorHAnsi"/>
          <w:color w:val="000000"/>
          <w:sz w:val="22"/>
          <w:szCs w:val="22"/>
          <w:lang w:eastAsia="cs-CZ"/>
        </w:rPr>
      </w:pPr>
      <w:r w:rsidRPr="00D908C4">
        <w:rPr>
          <w:rFonts w:asciiTheme="minorHAnsi" w:hAnsiTheme="minorHAnsi" w:cstheme="minorHAnsi"/>
          <w:color w:val="000000"/>
          <w:sz w:val="22"/>
          <w:szCs w:val="22"/>
        </w:rPr>
        <w:t>Jakékoli změny nebo dodatky k</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této smlouvě musí být učiněny v</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písemné formě a musí být podepsány oběma smluvními stranami.</w:t>
      </w:r>
    </w:p>
    <w:p w14:paraId="74F605AE" w14:textId="7CFCFA53" w:rsidR="0068658D" w:rsidRDefault="00E774E2" w:rsidP="004076A2">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Smluvní strany se dohodly, že je-li nebo stane-li se některé ujednání této smlouvy neplatné (popř. zdánlivé), nedotýká se to jejích ostatních ujednání, která zůstávají nadále platná a účinná s</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tím, že se smluvní strany zavazují smlouvou bez zbytečného odkladu po takovémto případném zjištění nahradit neplatné (popř. zdánlivé) ujednání novým ujednáním platným, které nejlépe odpovídá původně zamýšlenému účelu neplatného (popř. zdánlivého) ujednání a které nebude představovat zřejmý prospěch nebo neprospěch jedné smluvní strany na úkor či ve prospěch druhé smluvní strany.</w:t>
      </w:r>
    </w:p>
    <w:p w14:paraId="28078BCC" w14:textId="3C3436AC" w:rsidR="00FE08CE" w:rsidRPr="00DC57DE" w:rsidRDefault="00FE08CE" w:rsidP="004076A2">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sz w:val="22"/>
          <w:szCs w:val="22"/>
        </w:rPr>
        <w:t>Práva a povinnosti vyplývající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této smlouvy jsou závazná i pro právní nástupce obou smluvních stran. Změnu své právní či hospodářské subjektivity je dotčená strana povinna písemně oznámit druhé smluvní straně bez zbytečného odkladu poté, co u ní taková změna nastala, nejpozději však do </w:t>
      </w:r>
      <w:r w:rsidR="0089055C" w:rsidRPr="0068658D">
        <w:rPr>
          <w:rFonts w:asciiTheme="minorHAnsi" w:hAnsiTheme="minorHAnsi" w:cstheme="minorHAnsi"/>
          <w:sz w:val="22"/>
          <w:szCs w:val="22"/>
        </w:rPr>
        <w:t>7</w:t>
      </w:r>
      <w:r w:rsidRPr="0068658D">
        <w:rPr>
          <w:rFonts w:asciiTheme="minorHAnsi" w:hAnsiTheme="minorHAnsi" w:cstheme="minorHAnsi"/>
          <w:sz w:val="22"/>
          <w:szCs w:val="22"/>
        </w:rPr>
        <w:t xml:space="preserve"> dnů.</w:t>
      </w:r>
    </w:p>
    <w:p w14:paraId="11081115" w14:textId="17E7F706" w:rsidR="003E1DED" w:rsidRPr="00E04C7C" w:rsidRDefault="008731EC" w:rsidP="001C2BE4">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E04C7C">
        <w:rPr>
          <w:rFonts w:asciiTheme="minorHAnsi" w:hAnsiTheme="minorHAnsi" w:cstheme="minorHAnsi"/>
          <w:sz w:val="22"/>
          <w:szCs w:val="22"/>
        </w:rPr>
        <w:t xml:space="preserve">Zhotovitel je </w:t>
      </w:r>
      <w:r w:rsidR="008756DE" w:rsidRPr="00E04C7C">
        <w:rPr>
          <w:rFonts w:asciiTheme="minorHAnsi" w:hAnsiTheme="minorHAnsi" w:cstheme="minorHAnsi"/>
          <w:sz w:val="22"/>
          <w:szCs w:val="22"/>
        </w:rPr>
        <w:t>po</w:t>
      </w:r>
      <w:r w:rsidRPr="00E04C7C">
        <w:rPr>
          <w:rFonts w:asciiTheme="minorHAnsi" w:hAnsiTheme="minorHAnsi" w:cstheme="minorHAnsi"/>
          <w:sz w:val="22"/>
          <w:szCs w:val="22"/>
        </w:rPr>
        <w:t xml:space="preserve">dle </w:t>
      </w:r>
      <w:proofErr w:type="spellStart"/>
      <w:r w:rsidRPr="00E04C7C">
        <w:rPr>
          <w:rFonts w:asciiTheme="minorHAnsi" w:hAnsiTheme="minorHAnsi" w:cstheme="minorHAnsi"/>
          <w:sz w:val="22"/>
          <w:szCs w:val="22"/>
        </w:rPr>
        <w:t>ust</w:t>
      </w:r>
      <w:proofErr w:type="spellEnd"/>
      <w:r w:rsidR="008756DE" w:rsidRPr="00E04C7C">
        <w:rPr>
          <w:rFonts w:asciiTheme="minorHAnsi" w:hAnsiTheme="minorHAnsi" w:cstheme="minorHAnsi"/>
          <w:sz w:val="22"/>
          <w:szCs w:val="22"/>
        </w:rPr>
        <w:t>.</w:t>
      </w:r>
      <w:r w:rsidRPr="00E04C7C">
        <w:rPr>
          <w:rFonts w:asciiTheme="minorHAnsi" w:hAnsiTheme="minorHAnsi" w:cstheme="minorHAnsi"/>
          <w:sz w:val="22"/>
          <w:szCs w:val="22"/>
        </w:rPr>
        <w:t xml:space="preserve"> § 2 písm. e) zákona č. 320/2001 Sb., o finanční kontrole ve veřejné správě, ve znění pozdějších předpisů, osobou povinnou spolupůsobit při výkonu finanční kontroly prováděné v</w:t>
      </w:r>
      <w:r w:rsidR="0089055C" w:rsidRPr="00E04C7C">
        <w:rPr>
          <w:rFonts w:asciiTheme="minorHAnsi" w:hAnsiTheme="minorHAnsi" w:cstheme="minorHAnsi"/>
          <w:sz w:val="22"/>
          <w:szCs w:val="22"/>
        </w:rPr>
        <w:t> </w:t>
      </w:r>
      <w:r w:rsidRPr="00E04C7C">
        <w:rPr>
          <w:rFonts w:asciiTheme="minorHAnsi" w:hAnsiTheme="minorHAnsi" w:cstheme="minorHAnsi"/>
          <w:sz w:val="22"/>
          <w:szCs w:val="22"/>
        </w:rPr>
        <w:t>souvislosti s</w:t>
      </w:r>
      <w:r w:rsidR="0089055C" w:rsidRPr="00E04C7C">
        <w:rPr>
          <w:rFonts w:asciiTheme="minorHAnsi" w:hAnsiTheme="minorHAnsi" w:cstheme="minorHAnsi"/>
          <w:sz w:val="22"/>
          <w:szCs w:val="22"/>
        </w:rPr>
        <w:t> </w:t>
      </w:r>
      <w:r w:rsidRPr="00E04C7C">
        <w:rPr>
          <w:rFonts w:asciiTheme="minorHAnsi" w:hAnsiTheme="minorHAnsi" w:cstheme="minorHAnsi"/>
          <w:sz w:val="22"/>
          <w:szCs w:val="22"/>
        </w:rPr>
        <w:t>úhradou zboží nebo služeb z</w:t>
      </w:r>
      <w:r w:rsidR="0089055C" w:rsidRPr="00E04C7C">
        <w:rPr>
          <w:rFonts w:asciiTheme="minorHAnsi" w:hAnsiTheme="minorHAnsi" w:cstheme="minorHAnsi"/>
          <w:sz w:val="22"/>
          <w:szCs w:val="22"/>
        </w:rPr>
        <w:t> </w:t>
      </w:r>
      <w:r w:rsidRPr="00E04C7C">
        <w:rPr>
          <w:rFonts w:asciiTheme="minorHAnsi" w:hAnsiTheme="minorHAnsi" w:cstheme="minorHAnsi"/>
          <w:sz w:val="22"/>
          <w:szCs w:val="22"/>
        </w:rPr>
        <w:t>veřejných výdajů nebo z</w:t>
      </w:r>
      <w:r w:rsidR="0089055C" w:rsidRPr="00E04C7C">
        <w:rPr>
          <w:rFonts w:asciiTheme="minorHAnsi" w:hAnsiTheme="minorHAnsi" w:cstheme="minorHAnsi"/>
          <w:sz w:val="22"/>
          <w:szCs w:val="22"/>
        </w:rPr>
        <w:t> </w:t>
      </w:r>
      <w:r w:rsidRPr="00E04C7C">
        <w:rPr>
          <w:rFonts w:asciiTheme="minorHAnsi" w:hAnsiTheme="minorHAnsi" w:cstheme="minorHAnsi"/>
          <w:sz w:val="22"/>
          <w:szCs w:val="22"/>
        </w:rPr>
        <w:t>veřejné finanční podpory.</w:t>
      </w:r>
      <w:r w:rsidR="009E5769" w:rsidRPr="00E04C7C">
        <w:rPr>
          <w:rFonts w:asciiTheme="minorHAnsi" w:hAnsiTheme="minorHAnsi" w:cstheme="minorHAnsi"/>
          <w:sz w:val="22"/>
          <w:szCs w:val="22"/>
        </w:rPr>
        <w:t xml:space="preserve"> Zhotovitel je povinen umožnit kontrolnímu orgánu přístup i k</w:t>
      </w:r>
      <w:r w:rsidR="0089055C" w:rsidRPr="00E04C7C">
        <w:rPr>
          <w:rFonts w:asciiTheme="minorHAnsi" w:hAnsiTheme="minorHAnsi" w:cstheme="minorHAnsi"/>
          <w:sz w:val="22"/>
          <w:szCs w:val="22"/>
        </w:rPr>
        <w:t> </w:t>
      </w:r>
      <w:r w:rsidR="009E5769" w:rsidRPr="00E04C7C">
        <w:rPr>
          <w:rFonts w:asciiTheme="minorHAnsi" w:hAnsiTheme="minorHAnsi" w:cstheme="minorHAnsi"/>
          <w:sz w:val="22"/>
          <w:szCs w:val="22"/>
        </w:rPr>
        <w:t>těm částem nabídek, smluv a souvisejících dokumentů, které podléhají ochraně podle zvláštních právních předpisů (obchodní tajemství</w:t>
      </w:r>
      <w:r w:rsidR="003F6A80" w:rsidRPr="00E04C7C">
        <w:rPr>
          <w:rFonts w:asciiTheme="minorHAnsi" w:hAnsiTheme="minorHAnsi" w:cstheme="minorHAnsi"/>
          <w:sz w:val="22"/>
          <w:szCs w:val="22"/>
        </w:rPr>
        <w:t xml:space="preserve"> apod.</w:t>
      </w:r>
      <w:r w:rsidR="009E5769" w:rsidRPr="00E04C7C">
        <w:rPr>
          <w:rFonts w:asciiTheme="minorHAnsi" w:hAnsiTheme="minorHAnsi" w:cstheme="minorHAnsi"/>
          <w:sz w:val="22"/>
          <w:szCs w:val="22"/>
        </w:rPr>
        <w:t>)</w:t>
      </w:r>
      <w:r w:rsidR="003F6A80" w:rsidRPr="00E04C7C">
        <w:rPr>
          <w:rFonts w:asciiTheme="minorHAnsi" w:hAnsiTheme="minorHAnsi" w:cstheme="minorHAnsi"/>
          <w:sz w:val="22"/>
          <w:szCs w:val="22"/>
        </w:rPr>
        <w:t>, a to</w:t>
      </w:r>
      <w:r w:rsidR="009E5769" w:rsidRPr="00E04C7C">
        <w:rPr>
          <w:rFonts w:asciiTheme="minorHAnsi" w:hAnsiTheme="minorHAnsi" w:cstheme="minorHAnsi"/>
          <w:sz w:val="22"/>
          <w:szCs w:val="22"/>
        </w:rPr>
        <w:t xml:space="preserve"> za </w:t>
      </w:r>
      <w:r w:rsidR="003F6A80" w:rsidRPr="00E04C7C">
        <w:rPr>
          <w:rFonts w:asciiTheme="minorHAnsi" w:hAnsiTheme="minorHAnsi" w:cstheme="minorHAnsi"/>
          <w:sz w:val="22"/>
          <w:szCs w:val="22"/>
        </w:rPr>
        <w:t>podmínek stanovených v zákoně</w:t>
      </w:r>
      <w:r w:rsidR="009E5769" w:rsidRPr="00E04C7C">
        <w:rPr>
          <w:rFonts w:asciiTheme="minorHAnsi" w:hAnsiTheme="minorHAnsi" w:cstheme="minorHAnsi"/>
          <w:sz w:val="22"/>
          <w:szCs w:val="22"/>
        </w:rPr>
        <w:t xml:space="preserve"> a minimálně </w:t>
      </w:r>
      <w:r w:rsidR="003F6A80" w:rsidRPr="00E04C7C">
        <w:rPr>
          <w:rFonts w:asciiTheme="minorHAnsi" w:hAnsiTheme="minorHAnsi" w:cstheme="minorHAnsi"/>
          <w:sz w:val="22"/>
          <w:szCs w:val="22"/>
        </w:rPr>
        <w:t>p</w:t>
      </w:r>
      <w:r w:rsidR="009E5769" w:rsidRPr="00E04C7C">
        <w:rPr>
          <w:rFonts w:asciiTheme="minorHAnsi" w:hAnsiTheme="minorHAnsi" w:cstheme="minorHAnsi"/>
          <w:sz w:val="22"/>
          <w:szCs w:val="22"/>
        </w:rPr>
        <w:t xml:space="preserve">o </w:t>
      </w:r>
      <w:r w:rsidR="003F6A80" w:rsidRPr="00E04C7C">
        <w:rPr>
          <w:rFonts w:asciiTheme="minorHAnsi" w:hAnsiTheme="minorHAnsi" w:cstheme="minorHAnsi"/>
          <w:sz w:val="22"/>
          <w:szCs w:val="22"/>
        </w:rPr>
        <w:t>dobu</w:t>
      </w:r>
      <w:r w:rsidR="009E5769" w:rsidRPr="00E04C7C">
        <w:rPr>
          <w:rFonts w:asciiTheme="minorHAnsi" w:hAnsiTheme="minorHAnsi" w:cstheme="minorHAnsi"/>
          <w:sz w:val="22"/>
          <w:szCs w:val="22"/>
        </w:rPr>
        <w:t xml:space="preserve"> 10 let od ukončení projektu podle čl. 90 nařízení Rady (ES) č. 1083/2006, tj. nejméně do konce roku 2031. Zhotovitel </w:t>
      </w:r>
      <w:r w:rsidR="001C2BE4" w:rsidRPr="00E04C7C">
        <w:rPr>
          <w:rFonts w:asciiTheme="minorHAnsi" w:hAnsiTheme="minorHAnsi" w:cstheme="minorHAnsi"/>
          <w:sz w:val="22"/>
          <w:szCs w:val="22"/>
        </w:rPr>
        <w:t>j</w:t>
      </w:r>
      <w:r w:rsidR="009E5769" w:rsidRPr="00E04C7C">
        <w:rPr>
          <w:rFonts w:asciiTheme="minorHAnsi" w:hAnsiTheme="minorHAnsi" w:cstheme="minorHAnsi"/>
          <w:sz w:val="22"/>
          <w:szCs w:val="22"/>
        </w:rPr>
        <w:t xml:space="preserve">e rovněž povinen smluvně zajistit, aby kontrolní orgán byl oprávněn obdobným způsobem kontrolovat i </w:t>
      </w:r>
      <w:r w:rsidR="004868AD" w:rsidRPr="00E04C7C">
        <w:rPr>
          <w:rFonts w:asciiTheme="minorHAnsi" w:hAnsiTheme="minorHAnsi" w:cstheme="minorHAnsi"/>
          <w:sz w:val="22"/>
          <w:szCs w:val="22"/>
        </w:rPr>
        <w:t>jeho</w:t>
      </w:r>
      <w:r w:rsidR="009E5769" w:rsidRPr="00E04C7C">
        <w:rPr>
          <w:rFonts w:asciiTheme="minorHAnsi" w:hAnsiTheme="minorHAnsi" w:cstheme="minorHAnsi"/>
          <w:sz w:val="22"/>
          <w:szCs w:val="22"/>
        </w:rPr>
        <w:t xml:space="preserve"> </w:t>
      </w:r>
      <w:r w:rsidR="00E04C7C">
        <w:rPr>
          <w:rFonts w:asciiTheme="minorHAnsi" w:hAnsiTheme="minorHAnsi" w:cstheme="minorHAnsi"/>
          <w:sz w:val="22"/>
          <w:szCs w:val="22"/>
        </w:rPr>
        <w:t>pod</w:t>
      </w:r>
      <w:r w:rsidR="009E5769" w:rsidRPr="00E04C7C">
        <w:rPr>
          <w:rFonts w:asciiTheme="minorHAnsi" w:hAnsiTheme="minorHAnsi" w:cstheme="minorHAnsi"/>
          <w:sz w:val="22"/>
          <w:szCs w:val="22"/>
        </w:rPr>
        <w:t>dodavatele</w:t>
      </w:r>
      <w:r w:rsidR="00F12794" w:rsidRPr="00E04C7C">
        <w:rPr>
          <w:rFonts w:asciiTheme="minorHAnsi" w:hAnsiTheme="minorHAnsi" w:cstheme="minorHAnsi"/>
          <w:sz w:val="22"/>
          <w:szCs w:val="22"/>
        </w:rPr>
        <w:t>.</w:t>
      </w:r>
    </w:p>
    <w:p w14:paraId="728636C4" w14:textId="2C763135" w:rsidR="008756DE" w:rsidRPr="00D908C4" w:rsidRDefault="008731EC" w:rsidP="004076A2">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 xml:space="preserve">Zhotovitel se zavazuje uchovávat všechny doklady a dokumenty </w:t>
      </w:r>
      <w:r w:rsidR="004868AD" w:rsidRPr="00D908C4">
        <w:rPr>
          <w:rFonts w:asciiTheme="minorHAnsi" w:hAnsiTheme="minorHAnsi" w:cstheme="minorHAnsi"/>
          <w:sz w:val="22"/>
          <w:szCs w:val="22"/>
        </w:rPr>
        <w:t xml:space="preserve">vzniklé v souvislosti s touto smlouvou a prováděním díla </w:t>
      </w:r>
      <w:r w:rsidRPr="00D908C4">
        <w:rPr>
          <w:rFonts w:asciiTheme="minorHAnsi" w:hAnsiTheme="minorHAnsi" w:cstheme="minorHAnsi"/>
          <w:sz w:val="22"/>
          <w:szCs w:val="22"/>
        </w:rPr>
        <w:t>po dobu a způsobem stanoveným platnými právními předpisy (zákon o účetnictví</w:t>
      </w:r>
      <w:r w:rsidR="0089055C" w:rsidRPr="00D908C4">
        <w:rPr>
          <w:rFonts w:asciiTheme="minorHAnsi" w:hAnsiTheme="minorHAnsi" w:cstheme="minorHAnsi"/>
          <w:sz w:val="22"/>
          <w:szCs w:val="22"/>
        </w:rPr>
        <w:t>,</w:t>
      </w:r>
      <w:r w:rsidRPr="00D908C4">
        <w:rPr>
          <w:rFonts w:asciiTheme="minorHAnsi" w:hAnsiTheme="minorHAnsi" w:cstheme="minorHAnsi"/>
          <w:sz w:val="22"/>
          <w:szCs w:val="22"/>
        </w:rPr>
        <w:t xml:space="preserve"> zákon o archivnictví a spisové službě).</w:t>
      </w:r>
    </w:p>
    <w:p w14:paraId="0F15230A" w14:textId="1162E2F7" w:rsidR="00F12794" w:rsidRPr="00D908C4" w:rsidRDefault="00F12794" w:rsidP="004076A2">
      <w:pPr>
        <w:pStyle w:val="Default"/>
        <w:numPr>
          <w:ilvl w:val="0"/>
          <w:numId w:val="12"/>
        </w:numPr>
        <w:ind w:left="357" w:hanging="357"/>
        <w:contextualSpacing/>
        <w:jc w:val="both"/>
        <w:rPr>
          <w:rFonts w:asciiTheme="minorHAnsi" w:hAnsiTheme="minorHAnsi" w:cstheme="minorHAnsi"/>
          <w:sz w:val="22"/>
          <w:szCs w:val="22"/>
        </w:rPr>
      </w:pPr>
      <w:r w:rsidRPr="00D908C4">
        <w:rPr>
          <w:rFonts w:asciiTheme="minorHAnsi" w:hAnsiTheme="minorHAnsi" w:cstheme="minorHAnsi"/>
          <w:color w:val="auto"/>
          <w:sz w:val="22"/>
          <w:szCs w:val="22"/>
        </w:rPr>
        <w:t>Zhotovitel se zavazuje zachovávat mlčenlivost o všech skutečnostech, o nichž se dozví v</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souvislosti s</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 xml:space="preserve">plněním svých závazků </w:t>
      </w:r>
      <w:r w:rsidR="00D1327F" w:rsidRPr="00D908C4">
        <w:rPr>
          <w:rFonts w:asciiTheme="minorHAnsi" w:hAnsiTheme="minorHAnsi" w:cstheme="minorHAnsi"/>
          <w:color w:val="auto"/>
          <w:sz w:val="22"/>
          <w:szCs w:val="22"/>
        </w:rPr>
        <w:t>po</w:t>
      </w:r>
      <w:r w:rsidRPr="00D908C4">
        <w:rPr>
          <w:rFonts w:asciiTheme="minorHAnsi" w:hAnsiTheme="minorHAnsi" w:cstheme="minorHAnsi"/>
          <w:color w:val="auto"/>
          <w:sz w:val="22"/>
          <w:szCs w:val="22"/>
        </w:rPr>
        <w:t>dle této smlouvy a na jejichž utajení má objednatel zájem</w:t>
      </w:r>
      <w:r w:rsidR="00D1327F" w:rsidRPr="00D908C4">
        <w:rPr>
          <w:rFonts w:asciiTheme="minorHAnsi" w:hAnsiTheme="minorHAnsi" w:cstheme="minorHAnsi"/>
          <w:color w:val="auto"/>
          <w:sz w:val="22"/>
          <w:szCs w:val="22"/>
        </w:rPr>
        <w:t>; zhotovitel se z</w:t>
      </w:r>
      <w:r w:rsidRPr="00D908C4">
        <w:rPr>
          <w:rFonts w:asciiTheme="minorHAnsi" w:hAnsiTheme="minorHAnsi" w:cstheme="minorHAnsi"/>
          <w:color w:val="auto"/>
          <w:sz w:val="22"/>
          <w:szCs w:val="22"/>
        </w:rPr>
        <w:t xml:space="preserve">ejména zavazuje neposkytovat žádné údaje týkající se díla mimo okruh osob podílejících se </w:t>
      </w:r>
      <w:r w:rsidR="00D1327F" w:rsidRPr="00D908C4">
        <w:rPr>
          <w:rFonts w:asciiTheme="minorHAnsi" w:hAnsiTheme="minorHAnsi" w:cstheme="minorHAnsi"/>
          <w:color w:val="auto"/>
          <w:sz w:val="22"/>
          <w:szCs w:val="22"/>
        </w:rPr>
        <w:t xml:space="preserve">se </w:t>
      </w:r>
      <w:r w:rsidRPr="00D908C4">
        <w:rPr>
          <w:rFonts w:asciiTheme="minorHAnsi" w:hAnsiTheme="minorHAnsi" w:cstheme="minorHAnsi"/>
          <w:color w:val="auto"/>
          <w:sz w:val="22"/>
          <w:szCs w:val="22"/>
        </w:rPr>
        <w:t xml:space="preserve">souhlasem objednatele na zpracování </w:t>
      </w:r>
      <w:r w:rsidR="00D1327F" w:rsidRPr="00D908C4">
        <w:rPr>
          <w:rFonts w:asciiTheme="minorHAnsi" w:hAnsiTheme="minorHAnsi" w:cstheme="minorHAnsi"/>
          <w:color w:val="auto"/>
          <w:sz w:val="22"/>
          <w:szCs w:val="22"/>
        </w:rPr>
        <w:t xml:space="preserve">jednotlivých strategických dokumentů. Ujednání obsažené v předchozí větě se použije pouze v případě, že v této smlouvě </w:t>
      </w:r>
      <w:r w:rsidR="00FE08CE" w:rsidRPr="00D908C4">
        <w:rPr>
          <w:rFonts w:asciiTheme="minorHAnsi" w:hAnsiTheme="minorHAnsi" w:cstheme="minorHAnsi"/>
          <w:color w:val="auto"/>
          <w:sz w:val="22"/>
          <w:szCs w:val="22"/>
        </w:rPr>
        <w:t xml:space="preserve">není </w:t>
      </w:r>
      <w:r w:rsidR="00D1327F" w:rsidRPr="00D908C4">
        <w:rPr>
          <w:rFonts w:asciiTheme="minorHAnsi" w:hAnsiTheme="minorHAnsi" w:cstheme="minorHAnsi"/>
          <w:color w:val="auto"/>
          <w:sz w:val="22"/>
          <w:szCs w:val="22"/>
        </w:rPr>
        <w:t>stanoveno jinak nebo z ní něco jiného</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byť i ne výslovně</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nevyplývá</w:t>
      </w:r>
      <w:r w:rsidRPr="00D908C4">
        <w:rPr>
          <w:rFonts w:asciiTheme="minorHAnsi" w:hAnsiTheme="minorHAnsi" w:cstheme="minorHAnsi"/>
          <w:color w:val="auto"/>
          <w:sz w:val="22"/>
          <w:szCs w:val="22"/>
        </w:rPr>
        <w:t>.</w:t>
      </w:r>
    </w:p>
    <w:p w14:paraId="1234C0CC" w14:textId="782E064E" w:rsidR="0068658D" w:rsidRPr="00594B88" w:rsidRDefault="00F12794" w:rsidP="004076A2">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w:t>
      </w:r>
      <w:proofErr w:type="spellStart"/>
      <w:r w:rsidRPr="00D908C4">
        <w:rPr>
          <w:rFonts w:asciiTheme="minorHAnsi" w:hAnsiTheme="minorHAnsi" w:cstheme="minorHAnsi"/>
          <w:color w:val="000000"/>
          <w:sz w:val="22"/>
          <w:szCs w:val="22"/>
        </w:rPr>
        <w:t>ust</w:t>
      </w:r>
      <w:proofErr w:type="spellEnd"/>
      <w:r w:rsidRPr="00D908C4">
        <w:rPr>
          <w:rFonts w:asciiTheme="minorHAnsi" w:hAnsiTheme="minorHAnsi" w:cstheme="minorHAnsi"/>
          <w:color w:val="000000"/>
          <w:sz w:val="22"/>
          <w:szCs w:val="22"/>
        </w:rPr>
        <w:t>. § 504 občanského zákoníku a udělují svolení k jejich užití a zveřejnění bez stanovení jakýchkoli dalších podmínek</w:t>
      </w:r>
      <w:r w:rsidR="00FE08CE" w:rsidRPr="00D908C4">
        <w:rPr>
          <w:rFonts w:asciiTheme="minorHAnsi" w:hAnsiTheme="minorHAnsi" w:cstheme="minorHAnsi"/>
          <w:sz w:val="22"/>
          <w:szCs w:val="22"/>
        </w:rPr>
        <w:t>.</w:t>
      </w:r>
    </w:p>
    <w:p w14:paraId="36AECCDB" w14:textId="7E5C84ED" w:rsidR="005524F4" w:rsidRPr="00594B88" w:rsidRDefault="008731EC" w:rsidP="004076A2">
      <w:pPr>
        <w:pStyle w:val="Odstavecseseznamem"/>
        <w:numPr>
          <w:ilvl w:val="0"/>
          <w:numId w:val="12"/>
        </w:numPr>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b/>
          <w:bCs/>
          <w:sz w:val="22"/>
          <w:szCs w:val="22"/>
        </w:rPr>
        <w:t>Tato smlouva je vyhotovena ve 4 stejnopisech</w:t>
      </w:r>
      <w:r w:rsidRPr="0068658D">
        <w:rPr>
          <w:rFonts w:asciiTheme="minorHAnsi" w:hAnsiTheme="minorHAnsi" w:cstheme="minorHAnsi"/>
          <w:sz w:val="22"/>
          <w:szCs w:val="22"/>
        </w:rPr>
        <w:t>,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nichž po podpisu obdrží každá smluvní strana </w:t>
      </w:r>
      <w:r w:rsidR="0020349A">
        <w:rPr>
          <w:rFonts w:asciiTheme="minorHAnsi" w:hAnsiTheme="minorHAnsi" w:cstheme="minorHAnsi"/>
          <w:sz w:val="22"/>
          <w:szCs w:val="22"/>
        </w:rPr>
        <w:br/>
      </w:r>
      <w:r w:rsidRPr="0068658D">
        <w:rPr>
          <w:rFonts w:asciiTheme="minorHAnsi" w:hAnsiTheme="minorHAnsi" w:cstheme="minorHAnsi"/>
          <w:sz w:val="22"/>
          <w:szCs w:val="22"/>
        </w:rPr>
        <w:t>2 výtisky. Každý stejnopis má platnost originálu. Stejně bude postupováno v</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případě uzavírání dodatků k</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této smlouvě.</w:t>
      </w:r>
    </w:p>
    <w:p w14:paraId="4DB2D2C7" w14:textId="77777777" w:rsidR="00574D02" w:rsidRDefault="008731EC" w:rsidP="004076A2">
      <w:pPr>
        <w:numPr>
          <w:ilvl w:val="0"/>
          <w:numId w:val="12"/>
        </w:numPr>
        <w:ind w:left="357" w:hanging="357"/>
        <w:jc w:val="both"/>
        <w:rPr>
          <w:rFonts w:asciiTheme="minorHAnsi" w:hAnsiTheme="minorHAnsi" w:cstheme="minorHAnsi"/>
          <w:sz w:val="22"/>
          <w:szCs w:val="22"/>
        </w:rPr>
      </w:pPr>
      <w:r w:rsidRPr="001F5C1D">
        <w:rPr>
          <w:rFonts w:asciiTheme="minorHAnsi" w:hAnsiTheme="minorHAnsi" w:cstheme="minorHAnsi"/>
          <w:sz w:val="22"/>
          <w:szCs w:val="22"/>
        </w:rPr>
        <w:t xml:space="preserve">Smluvní strany vzájemně prohlašují, že </w:t>
      </w:r>
      <w:r w:rsidR="00016AB1" w:rsidRPr="001F5C1D">
        <w:rPr>
          <w:rFonts w:asciiTheme="minorHAnsi" w:hAnsiTheme="minorHAnsi" w:cstheme="minorHAnsi"/>
          <w:sz w:val="22"/>
          <w:szCs w:val="22"/>
        </w:rPr>
        <w:t xml:space="preserve">tuto </w:t>
      </w:r>
      <w:r w:rsidRPr="001F5C1D">
        <w:rPr>
          <w:rFonts w:asciiTheme="minorHAnsi" w:hAnsiTheme="minorHAnsi" w:cstheme="minorHAnsi"/>
          <w:sz w:val="22"/>
          <w:szCs w:val="22"/>
        </w:rPr>
        <w:t>smlouvu uzavřely svobodně a vážně, že jim nejsou známy jakékoli skutečnosti, které by její uzavření vylučovaly, neuvedly se vzájemně v</w:t>
      </w:r>
      <w:r w:rsidR="0089055C" w:rsidRPr="001F5C1D">
        <w:rPr>
          <w:rFonts w:asciiTheme="minorHAnsi" w:hAnsiTheme="minorHAnsi" w:cstheme="minorHAnsi"/>
          <w:sz w:val="22"/>
          <w:szCs w:val="22"/>
        </w:rPr>
        <w:t> </w:t>
      </w:r>
      <w:r w:rsidRPr="001F5C1D">
        <w:rPr>
          <w:rFonts w:asciiTheme="minorHAnsi" w:hAnsiTheme="minorHAnsi" w:cstheme="minorHAnsi"/>
          <w:sz w:val="22"/>
          <w:szCs w:val="22"/>
        </w:rPr>
        <w:t xml:space="preserve">omyl a berou </w:t>
      </w:r>
    </w:p>
    <w:p w14:paraId="03D8E489" w14:textId="77777777" w:rsidR="00574D02" w:rsidRDefault="00574D02" w:rsidP="00574D02">
      <w:pPr>
        <w:ind w:left="357"/>
        <w:jc w:val="both"/>
        <w:rPr>
          <w:rFonts w:asciiTheme="minorHAnsi" w:hAnsiTheme="minorHAnsi" w:cstheme="minorHAnsi"/>
          <w:sz w:val="22"/>
          <w:szCs w:val="22"/>
        </w:rPr>
      </w:pPr>
    </w:p>
    <w:p w14:paraId="270B0FBE" w14:textId="77777777" w:rsidR="00574D02" w:rsidRDefault="00574D02" w:rsidP="00574D02">
      <w:pPr>
        <w:jc w:val="both"/>
        <w:rPr>
          <w:rFonts w:asciiTheme="minorHAnsi" w:hAnsiTheme="minorHAnsi" w:cstheme="minorHAnsi"/>
          <w:sz w:val="22"/>
          <w:szCs w:val="22"/>
        </w:rPr>
      </w:pPr>
    </w:p>
    <w:p w14:paraId="1941D8F5" w14:textId="77777777" w:rsidR="00574D02" w:rsidRDefault="00574D02" w:rsidP="00574D02">
      <w:pPr>
        <w:ind w:left="357"/>
        <w:jc w:val="both"/>
        <w:rPr>
          <w:rFonts w:asciiTheme="minorHAnsi" w:hAnsiTheme="minorHAnsi" w:cstheme="minorHAnsi"/>
          <w:sz w:val="22"/>
          <w:szCs w:val="22"/>
        </w:rPr>
      </w:pPr>
    </w:p>
    <w:p w14:paraId="02B625A3" w14:textId="0E2CF5D1" w:rsidR="000E19C4" w:rsidRDefault="008731EC" w:rsidP="00574D02">
      <w:pPr>
        <w:ind w:left="357"/>
        <w:jc w:val="both"/>
        <w:rPr>
          <w:rFonts w:asciiTheme="minorHAnsi" w:hAnsiTheme="minorHAnsi" w:cstheme="minorHAnsi"/>
          <w:sz w:val="22"/>
          <w:szCs w:val="22"/>
        </w:rPr>
      </w:pPr>
      <w:r w:rsidRPr="001F5C1D">
        <w:rPr>
          <w:rFonts w:asciiTheme="minorHAnsi" w:hAnsiTheme="minorHAnsi" w:cstheme="minorHAnsi"/>
          <w:sz w:val="22"/>
          <w:szCs w:val="22"/>
        </w:rPr>
        <w:t>na vědomí, že v</w:t>
      </w:r>
      <w:r w:rsidR="0089055C" w:rsidRPr="001F5C1D">
        <w:rPr>
          <w:rFonts w:asciiTheme="minorHAnsi" w:hAnsiTheme="minorHAnsi" w:cstheme="minorHAnsi"/>
          <w:sz w:val="22"/>
          <w:szCs w:val="22"/>
        </w:rPr>
        <w:t> </w:t>
      </w:r>
      <w:r w:rsidRPr="001F5C1D">
        <w:rPr>
          <w:rFonts w:asciiTheme="minorHAnsi" w:hAnsiTheme="minorHAnsi" w:cstheme="minorHAnsi"/>
          <w:sz w:val="22"/>
          <w:szCs w:val="22"/>
        </w:rPr>
        <w:t>plném rozsahu nesou veškeré právní důsledky plynoucí z</w:t>
      </w:r>
      <w:r w:rsidR="0089055C" w:rsidRPr="001F5C1D">
        <w:rPr>
          <w:rFonts w:asciiTheme="minorHAnsi" w:hAnsiTheme="minorHAnsi" w:cstheme="minorHAnsi"/>
          <w:sz w:val="22"/>
          <w:szCs w:val="22"/>
        </w:rPr>
        <w:t> </w:t>
      </w:r>
      <w:r w:rsidRPr="001F5C1D">
        <w:rPr>
          <w:rFonts w:asciiTheme="minorHAnsi" w:hAnsiTheme="minorHAnsi" w:cstheme="minorHAnsi"/>
          <w:sz w:val="22"/>
          <w:szCs w:val="22"/>
        </w:rPr>
        <w:t>vědomě nepravdivých jimi uvedených údajů</w:t>
      </w:r>
      <w:r w:rsidR="000E19C4" w:rsidRPr="001F5C1D">
        <w:rPr>
          <w:rFonts w:asciiTheme="minorHAnsi" w:hAnsiTheme="minorHAnsi" w:cstheme="minorHAnsi"/>
          <w:sz w:val="22"/>
          <w:szCs w:val="22"/>
        </w:rPr>
        <w:t>,</w:t>
      </w:r>
      <w:r w:rsidRPr="001F5C1D">
        <w:rPr>
          <w:rFonts w:asciiTheme="minorHAnsi" w:hAnsiTheme="minorHAnsi" w:cstheme="minorHAnsi"/>
          <w:sz w:val="22"/>
          <w:szCs w:val="22"/>
        </w:rPr>
        <w:t xml:space="preserve"> a na důkaz svého souhlasu s</w:t>
      </w:r>
      <w:r w:rsidR="005524F4" w:rsidRPr="001F5C1D">
        <w:rPr>
          <w:rFonts w:asciiTheme="minorHAnsi" w:hAnsiTheme="minorHAnsi" w:cstheme="minorHAnsi"/>
          <w:sz w:val="22"/>
          <w:szCs w:val="22"/>
        </w:rPr>
        <w:t> </w:t>
      </w:r>
      <w:r w:rsidRPr="001F5C1D">
        <w:rPr>
          <w:rFonts w:asciiTheme="minorHAnsi" w:hAnsiTheme="minorHAnsi" w:cstheme="minorHAnsi"/>
          <w:sz w:val="22"/>
          <w:szCs w:val="22"/>
        </w:rPr>
        <w:t>obsahem</w:t>
      </w:r>
      <w:r w:rsidR="005524F4" w:rsidRPr="001F5C1D">
        <w:rPr>
          <w:rFonts w:asciiTheme="minorHAnsi" w:hAnsiTheme="minorHAnsi" w:cstheme="minorHAnsi"/>
          <w:sz w:val="22"/>
          <w:szCs w:val="22"/>
        </w:rPr>
        <w:t xml:space="preserve"> </w:t>
      </w:r>
      <w:r w:rsidR="00016AB1" w:rsidRPr="001F5C1D">
        <w:rPr>
          <w:rFonts w:asciiTheme="minorHAnsi" w:hAnsiTheme="minorHAnsi" w:cstheme="minorHAnsi"/>
          <w:sz w:val="22"/>
          <w:szCs w:val="22"/>
        </w:rPr>
        <w:t xml:space="preserve">této </w:t>
      </w:r>
      <w:r w:rsidRPr="001F5C1D">
        <w:rPr>
          <w:rFonts w:asciiTheme="minorHAnsi" w:hAnsiTheme="minorHAnsi" w:cstheme="minorHAnsi"/>
          <w:sz w:val="22"/>
          <w:szCs w:val="22"/>
        </w:rPr>
        <w:t>smlouvy připojují své podpisy.</w:t>
      </w:r>
    </w:p>
    <w:p w14:paraId="6DDEF8FD" w14:textId="77777777" w:rsidR="00574D02" w:rsidRPr="001F5C1D" w:rsidRDefault="00574D02" w:rsidP="00574D02">
      <w:pPr>
        <w:ind w:left="357"/>
        <w:jc w:val="both"/>
        <w:rPr>
          <w:rFonts w:asciiTheme="minorHAnsi" w:hAnsiTheme="minorHAnsi" w:cstheme="minorHAnsi"/>
          <w:sz w:val="22"/>
          <w:szCs w:val="22"/>
        </w:rPr>
      </w:pPr>
    </w:p>
    <w:p w14:paraId="7287BEDF" w14:textId="54C32107" w:rsidR="005524F4" w:rsidRPr="00D908C4" w:rsidRDefault="008731EC" w:rsidP="004076A2">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Tato smlouva nabývá platnosti a účinnosti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den jejího podpisu oprávněnými zástupci obou smluvních stran.</w:t>
      </w:r>
    </w:p>
    <w:p w14:paraId="68787285" w14:textId="77777777" w:rsidR="003E1DED" w:rsidRDefault="003E1DED" w:rsidP="003F6A80">
      <w:pPr>
        <w:jc w:val="both"/>
        <w:rPr>
          <w:rFonts w:asciiTheme="minorHAnsi" w:hAnsiTheme="minorHAnsi" w:cstheme="minorHAnsi"/>
          <w:b/>
          <w:bCs/>
          <w:sz w:val="22"/>
          <w:szCs w:val="22"/>
          <w:u w:val="single"/>
        </w:rPr>
      </w:pPr>
    </w:p>
    <w:p w14:paraId="18B9D218" w14:textId="77777777" w:rsidR="001C2BE4" w:rsidRDefault="001C2BE4" w:rsidP="003F6A80">
      <w:pPr>
        <w:jc w:val="both"/>
        <w:rPr>
          <w:rFonts w:asciiTheme="minorHAnsi" w:hAnsiTheme="minorHAnsi" w:cstheme="minorHAnsi"/>
          <w:b/>
          <w:bCs/>
          <w:sz w:val="22"/>
          <w:szCs w:val="22"/>
          <w:u w:val="single"/>
        </w:rPr>
      </w:pPr>
    </w:p>
    <w:p w14:paraId="455863A3" w14:textId="154BD1BC" w:rsidR="000E19C4" w:rsidRPr="00B30164" w:rsidRDefault="000E19C4" w:rsidP="003F6A80">
      <w:pPr>
        <w:jc w:val="both"/>
        <w:rPr>
          <w:rFonts w:asciiTheme="minorHAnsi" w:hAnsiTheme="minorHAnsi" w:cstheme="minorHAnsi"/>
          <w:b/>
          <w:bCs/>
          <w:sz w:val="22"/>
          <w:szCs w:val="22"/>
        </w:rPr>
      </w:pPr>
      <w:r w:rsidRPr="00B30164">
        <w:rPr>
          <w:rFonts w:asciiTheme="minorHAnsi" w:hAnsiTheme="minorHAnsi" w:cstheme="minorHAnsi"/>
          <w:b/>
          <w:bCs/>
          <w:sz w:val="22"/>
          <w:szCs w:val="22"/>
          <w:u w:val="single"/>
        </w:rPr>
        <w:t>Přílohy</w:t>
      </w:r>
      <w:r w:rsidRPr="00B30164">
        <w:rPr>
          <w:rFonts w:asciiTheme="minorHAnsi" w:hAnsiTheme="minorHAnsi" w:cstheme="minorHAnsi"/>
          <w:b/>
          <w:bCs/>
          <w:sz w:val="22"/>
          <w:szCs w:val="22"/>
        </w:rPr>
        <w:t>:</w:t>
      </w:r>
    </w:p>
    <w:p w14:paraId="7152E8B2" w14:textId="77777777" w:rsidR="00F12794" w:rsidRPr="003E1DED" w:rsidRDefault="00F12794" w:rsidP="003F6A80">
      <w:pPr>
        <w:jc w:val="both"/>
        <w:rPr>
          <w:rFonts w:asciiTheme="minorHAnsi" w:hAnsiTheme="minorHAnsi" w:cstheme="minorHAnsi"/>
          <w:sz w:val="10"/>
          <w:szCs w:val="10"/>
        </w:rPr>
      </w:pPr>
    </w:p>
    <w:p w14:paraId="6AF34F0F" w14:textId="0B9A57CA" w:rsidR="000E19C4" w:rsidRPr="001C2BE4" w:rsidRDefault="000E19C4" w:rsidP="004076A2">
      <w:pPr>
        <w:numPr>
          <w:ilvl w:val="0"/>
          <w:numId w:val="14"/>
        </w:numPr>
        <w:ind w:left="357" w:hanging="357"/>
        <w:jc w:val="both"/>
        <w:rPr>
          <w:rFonts w:asciiTheme="minorHAnsi" w:hAnsiTheme="minorHAnsi" w:cstheme="minorHAnsi"/>
          <w:sz w:val="22"/>
          <w:szCs w:val="22"/>
        </w:rPr>
      </w:pPr>
      <w:r w:rsidRPr="001C2BE4">
        <w:rPr>
          <w:rFonts w:asciiTheme="minorHAnsi" w:hAnsiTheme="minorHAnsi" w:cstheme="minorHAnsi"/>
          <w:sz w:val="22"/>
          <w:szCs w:val="22"/>
        </w:rPr>
        <w:t>Harmonogram plnění jednotlivých fází díla</w:t>
      </w:r>
      <w:r w:rsidR="00A010CA" w:rsidRPr="001C2BE4">
        <w:rPr>
          <w:rFonts w:asciiTheme="minorHAnsi" w:hAnsiTheme="minorHAnsi" w:cstheme="minorHAnsi"/>
          <w:sz w:val="22"/>
          <w:szCs w:val="22"/>
        </w:rPr>
        <w:t xml:space="preserve"> </w:t>
      </w:r>
      <w:r w:rsidR="00A010CA" w:rsidRPr="001C2BE4">
        <w:rPr>
          <w:rFonts w:asciiTheme="minorHAnsi" w:eastAsia="Arial" w:hAnsiTheme="minorHAnsi" w:cstheme="minorHAnsi"/>
          <w:bCs/>
          <w:sz w:val="22"/>
          <w:szCs w:val="22"/>
          <w:highlight w:val="yellow"/>
        </w:rPr>
        <w:t xml:space="preserve">[DODÁ </w:t>
      </w:r>
      <w:r w:rsidR="00A010CA" w:rsidRPr="001C2BE4">
        <w:rPr>
          <w:rFonts w:asciiTheme="minorHAnsi" w:eastAsia="Arial" w:hAnsiTheme="minorHAnsi" w:cstheme="minorHAnsi"/>
          <w:sz w:val="22"/>
          <w:szCs w:val="22"/>
          <w:highlight w:val="yellow"/>
        </w:rPr>
        <w:t>ZHOTOVITEL</w:t>
      </w:r>
      <w:r w:rsidR="00A010CA" w:rsidRPr="001C2BE4">
        <w:rPr>
          <w:rFonts w:asciiTheme="minorHAnsi" w:eastAsia="Arial" w:hAnsiTheme="minorHAnsi" w:cstheme="minorHAnsi"/>
          <w:bCs/>
          <w:sz w:val="22"/>
          <w:szCs w:val="22"/>
          <w:highlight w:val="yellow"/>
        </w:rPr>
        <w:t>]</w:t>
      </w:r>
    </w:p>
    <w:p w14:paraId="706E5DDA" w14:textId="1E02E63E" w:rsidR="00E1756C" w:rsidRDefault="00E1756C" w:rsidP="004076A2">
      <w:pPr>
        <w:numPr>
          <w:ilvl w:val="0"/>
          <w:numId w:val="14"/>
        </w:numPr>
        <w:ind w:left="357" w:hanging="357"/>
        <w:jc w:val="both"/>
        <w:rPr>
          <w:rFonts w:asciiTheme="minorHAnsi" w:hAnsiTheme="minorHAnsi" w:cstheme="minorHAnsi"/>
          <w:sz w:val="22"/>
          <w:szCs w:val="22"/>
        </w:rPr>
      </w:pPr>
      <w:r w:rsidRPr="00594B88">
        <w:rPr>
          <w:rFonts w:asciiTheme="minorHAnsi" w:hAnsiTheme="minorHAnsi" w:cstheme="minorHAnsi"/>
          <w:sz w:val="22"/>
          <w:szCs w:val="22"/>
        </w:rPr>
        <w:t xml:space="preserve">Technická specifikace předmětu zakázky – pasport </w:t>
      </w:r>
      <w:r w:rsidR="00350D4C">
        <w:rPr>
          <w:rFonts w:asciiTheme="minorHAnsi" w:hAnsiTheme="minorHAnsi" w:cstheme="minorHAnsi"/>
          <w:sz w:val="22"/>
          <w:szCs w:val="22"/>
        </w:rPr>
        <w:t>budov</w:t>
      </w:r>
    </w:p>
    <w:p w14:paraId="032BCCC8" w14:textId="77777777" w:rsidR="00574D02" w:rsidRPr="003222F5" w:rsidRDefault="00574D02" w:rsidP="00574D02">
      <w:pPr>
        <w:numPr>
          <w:ilvl w:val="0"/>
          <w:numId w:val="14"/>
        </w:numPr>
        <w:ind w:left="357" w:hanging="357"/>
        <w:jc w:val="both"/>
        <w:rPr>
          <w:rFonts w:asciiTheme="minorHAnsi" w:hAnsiTheme="minorHAnsi" w:cstheme="minorHAnsi"/>
          <w:sz w:val="22"/>
          <w:szCs w:val="22"/>
        </w:rPr>
      </w:pPr>
      <w:r w:rsidRPr="003222F5">
        <w:rPr>
          <w:rFonts w:asciiTheme="minorHAnsi" w:hAnsiTheme="minorHAnsi" w:cstheme="minorHAnsi"/>
          <w:sz w:val="22"/>
          <w:szCs w:val="22"/>
        </w:rPr>
        <w:t>GIS systémy používané obcemi</w:t>
      </w:r>
    </w:p>
    <w:p w14:paraId="70479463" w14:textId="77777777" w:rsidR="00574D02" w:rsidRPr="00594B88" w:rsidRDefault="00574D02" w:rsidP="00574D02">
      <w:pPr>
        <w:ind w:left="357"/>
        <w:jc w:val="both"/>
        <w:rPr>
          <w:rFonts w:asciiTheme="minorHAnsi" w:hAnsiTheme="minorHAnsi" w:cstheme="minorHAnsi"/>
          <w:sz w:val="22"/>
          <w:szCs w:val="22"/>
        </w:rPr>
      </w:pPr>
    </w:p>
    <w:p w14:paraId="62EB9092" w14:textId="0229FEBF" w:rsidR="00CD4E66" w:rsidRPr="00B27533" w:rsidRDefault="00CD4E66" w:rsidP="00B27533">
      <w:pPr>
        <w:ind w:left="357"/>
        <w:jc w:val="both"/>
        <w:rPr>
          <w:rFonts w:asciiTheme="minorHAnsi" w:hAnsiTheme="minorHAnsi" w:cstheme="minorHAnsi"/>
          <w:sz w:val="22"/>
          <w:szCs w:val="22"/>
          <w:highlight w:val="yellow"/>
        </w:rPr>
      </w:pPr>
    </w:p>
    <w:p w14:paraId="1F29B5D5" w14:textId="279A11AD" w:rsidR="00B30164" w:rsidRDefault="00B30164" w:rsidP="003F6A80">
      <w:pPr>
        <w:tabs>
          <w:tab w:val="center" w:pos="1701"/>
          <w:tab w:val="center" w:pos="7371"/>
        </w:tabs>
        <w:jc w:val="both"/>
        <w:rPr>
          <w:rFonts w:asciiTheme="minorHAnsi" w:hAnsiTheme="minorHAnsi" w:cstheme="minorHAnsi"/>
          <w:sz w:val="22"/>
          <w:szCs w:val="22"/>
        </w:rPr>
      </w:pPr>
    </w:p>
    <w:p w14:paraId="5CA4DF9B" w14:textId="3C231B45" w:rsidR="00E1756C" w:rsidRDefault="00E1756C" w:rsidP="003F6A80">
      <w:pPr>
        <w:tabs>
          <w:tab w:val="center" w:pos="1701"/>
          <w:tab w:val="center" w:pos="7371"/>
        </w:tabs>
        <w:jc w:val="both"/>
        <w:rPr>
          <w:rFonts w:asciiTheme="minorHAnsi" w:hAnsiTheme="minorHAnsi" w:cstheme="minorHAnsi"/>
          <w:sz w:val="22"/>
          <w:szCs w:val="22"/>
        </w:rPr>
      </w:pPr>
    </w:p>
    <w:p w14:paraId="29D9F75E" w14:textId="29F387B3" w:rsidR="00E1756C" w:rsidRDefault="00E1756C" w:rsidP="003F6A80">
      <w:pPr>
        <w:tabs>
          <w:tab w:val="center" w:pos="1701"/>
          <w:tab w:val="center" w:pos="7371"/>
        </w:tabs>
        <w:jc w:val="both"/>
        <w:rPr>
          <w:rFonts w:asciiTheme="minorHAnsi" w:hAnsiTheme="minorHAnsi" w:cstheme="minorHAnsi"/>
          <w:sz w:val="22"/>
          <w:szCs w:val="22"/>
        </w:rPr>
      </w:pPr>
    </w:p>
    <w:p w14:paraId="7EA99A7E" w14:textId="77777777" w:rsidR="00E1756C" w:rsidRDefault="00E1756C" w:rsidP="003F6A80">
      <w:pPr>
        <w:tabs>
          <w:tab w:val="center" w:pos="1701"/>
          <w:tab w:val="center" w:pos="7371"/>
        </w:tabs>
        <w:jc w:val="both"/>
        <w:rPr>
          <w:rFonts w:asciiTheme="minorHAnsi" w:hAnsiTheme="minorHAnsi" w:cstheme="minorHAnsi"/>
          <w:sz w:val="22"/>
          <w:szCs w:val="22"/>
        </w:rPr>
      </w:pPr>
    </w:p>
    <w:p w14:paraId="689B9631" w14:textId="6FCE4316" w:rsidR="00B30164" w:rsidRDefault="00B30164" w:rsidP="003F6A80">
      <w:pPr>
        <w:tabs>
          <w:tab w:val="center" w:pos="1701"/>
          <w:tab w:val="center" w:pos="7371"/>
        </w:tabs>
        <w:jc w:val="both"/>
        <w:rPr>
          <w:rFonts w:asciiTheme="minorHAnsi" w:hAnsiTheme="minorHAnsi" w:cstheme="minorHAnsi"/>
          <w:sz w:val="22"/>
          <w:szCs w:val="22"/>
        </w:rPr>
      </w:pPr>
    </w:p>
    <w:p w14:paraId="1AA543F1" w14:textId="255C3487" w:rsidR="0018645C" w:rsidRDefault="00C8680A" w:rsidP="0018645C">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AC4278" w:rsidRPr="00D908C4">
        <w:rPr>
          <w:rFonts w:asciiTheme="minorHAnsi" w:hAnsiTheme="minorHAnsi" w:cstheme="minorHAnsi"/>
          <w:sz w:val="22"/>
          <w:szCs w:val="22"/>
        </w:rPr>
        <w:t>V</w:t>
      </w:r>
      <w:r w:rsidRPr="00D908C4">
        <w:rPr>
          <w:rFonts w:asciiTheme="minorHAnsi" w:hAnsiTheme="minorHAnsi" w:cstheme="minorHAnsi"/>
          <w:sz w:val="22"/>
          <w:szCs w:val="22"/>
        </w:rPr>
        <w:t> </w:t>
      </w:r>
      <w:r w:rsidR="00D364AC" w:rsidRPr="00D908C4">
        <w:rPr>
          <w:rFonts w:asciiTheme="minorHAnsi" w:hAnsiTheme="minorHAnsi" w:cstheme="minorHAnsi"/>
          <w:sz w:val="22"/>
          <w:szCs w:val="22"/>
        </w:rPr>
        <w:t>Hostinném</w:t>
      </w:r>
      <w:r w:rsidRPr="00D908C4">
        <w:rPr>
          <w:rFonts w:asciiTheme="minorHAnsi" w:hAnsiTheme="minorHAnsi" w:cstheme="minorHAnsi"/>
          <w:sz w:val="22"/>
          <w:szCs w:val="22"/>
        </w:rPr>
        <w:t xml:space="preserve"> </w:t>
      </w:r>
      <w:r w:rsidR="00D364AC" w:rsidRPr="00D908C4">
        <w:rPr>
          <w:rFonts w:asciiTheme="minorHAnsi" w:hAnsiTheme="minorHAnsi" w:cstheme="minorHAnsi"/>
          <w:sz w:val="22"/>
          <w:szCs w:val="22"/>
        </w:rPr>
        <w:t>dne</w:t>
      </w:r>
      <w:r w:rsidR="000E19C4" w:rsidRPr="00D908C4">
        <w:rPr>
          <w:rFonts w:asciiTheme="minorHAnsi" w:hAnsiTheme="minorHAnsi" w:cstheme="minorHAnsi"/>
          <w:sz w:val="22"/>
          <w:szCs w:val="22"/>
        </w:rPr>
        <w:t xml:space="preserve"> </w:t>
      </w:r>
      <w:r w:rsidR="00B30164">
        <w:rPr>
          <w:rFonts w:asciiTheme="minorHAnsi" w:hAnsiTheme="minorHAnsi" w:cstheme="minorHAnsi"/>
          <w:sz w:val="22"/>
          <w:szCs w:val="22"/>
        </w:rPr>
        <w:t>……</w:t>
      </w:r>
      <w:proofErr w:type="gramStart"/>
      <w:r w:rsidR="00B30164">
        <w:rPr>
          <w:rFonts w:asciiTheme="minorHAnsi" w:hAnsiTheme="minorHAnsi" w:cstheme="minorHAnsi"/>
          <w:sz w:val="22"/>
          <w:szCs w:val="22"/>
        </w:rPr>
        <w:t>…….</w:t>
      </w:r>
      <w:proofErr w:type="gramEnd"/>
      <w:r w:rsidR="00B30164">
        <w:rPr>
          <w:rFonts w:asciiTheme="minorHAnsi" w:hAnsiTheme="minorHAnsi" w:cstheme="minorHAnsi"/>
          <w:sz w:val="22"/>
          <w:szCs w:val="22"/>
        </w:rPr>
        <w:t>………………</w:t>
      </w:r>
      <w:r w:rsidR="000E19C4" w:rsidRPr="00D908C4">
        <w:rPr>
          <w:rFonts w:asciiTheme="minorHAnsi" w:hAnsiTheme="minorHAnsi" w:cstheme="minorHAnsi"/>
          <w:sz w:val="22"/>
          <w:szCs w:val="22"/>
        </w:rPr>
        <w:tab/>
      </w:r>
      <w:r w:rsidR="00D364AC" w:rsidRPr="00D908C4">
        <w:rPr>
          <w:rFonts w:asciiTheme="minorHAnsi" w:hAnsiTheme="minorHAnsi" w:cstheme="minorHAnsi"/>
          <w:sz w:val="22"/>
          <w:szCs w:val="22"/>
        </w:rPr>
        <w:t>V</w:t>
      </w:r>
      <w:r w:rsidR="00B30164">
        <w:rPr>
          <w:rFonts w:asciiTheme="minorHAnsi" w:hAnsiTheme="minorHAnsi" w:cstheme="minorHAnsi"/>
          <w:sz w:val="22"/>
          <w:szCs w:val="22"/>
        </w:rPr>
        <w:t xml:space="preserve"> </w:t>
      </w:r>
      <w:bookmarkStart w:id="2" w:name="_Hlk53674628"/>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bookmarkEnd w:id="2"/>
      <w:r w:rsidR="00D364AC" w:rsidRPr="00D908C4">
        <w:rPr>
          <w:rFonts w:asciiTheme="minorHAnsi" w:hAnsiTheme="minorHAnsi" w:cstheme="minorHAnsi"/>
          <w:sz w:val="22"/>
          <w:szCs w:val="22"/>
        </w:rPr>
        <w:t xml:space="preserve"> dne </w:t>
      </w:r>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p>
    <w:p w14:paraId="5D57F07D" w14:textId="11B1D643" w:rsidR="0018645C" w:rsidRDefault="0018645C" w:rsidP="0018645C">
      <w:pPr>
        <w:tabs>
          <w:tab w:val="center" w:pos="1701"/>
          <w:tab w:val="center" w:pos="7371"/>
        </w:tabs>
        <w:jc w:val="both"/>
        <w:rPr>
          <w:rFonts w:asciiTheme="minorHAnsi" w:eastAsia="Arial" w:hAnsiTheme="minorHAnsi" w:cstheme="minorHAnsi"/>
          <w:bCs/>
          <w:sz w:val="22"/>
          <w:szCs w:val="22"/>
        </w:rPr>
      </w:pPr>
    </w:p>
    <w:p w14:paraId="60CD5E24" w14:textId="77777777" w:rsidR="0068658D" w:rsidRPr="00D908C4" w:rsidRDefault="0068658D" w:rsidP="0018645C">
      <w:pPr>
        <w:tabs>
          <w:tab w:val="center" w:pos="1701"/>
          <w:tab w:val="center" w:pos="7371"/>
        </w:tabs>
        <w:jc w:val="both"/>
        <w:rPr>
          <w:rFonts w:asciiTheme="minorHAnsi" w:eastAsia="Arial" w:hAnsiTheme="minorHAnsi" w:cstheme="minorHAnsi"/>
          <w:bCs/>
          <w:sz w:val="22"/>
          <w:szCs w:val="22"/>
        </w:rPr>
      </w:pPr>
    </w:p>
    <w:p w14:paraId="73C3E18B" w14:textId="77777777" w:rsidR="001C2BE4" w:rsidRDefault="001C2BE4" w:rsidP="003F6A80">
      <w:pPr>
        <w:tabs>
          <w:tab w:val="center" w:pos="1701"/>
          <w:tab w:val="center" w:pos="7371"/>
        </w:tabs>
        <w:jc w:val="both"/>
        <w:rPr>
          <w:rFonts w:asciiTheme="minorHAnsi" w:hAnsiTheme="minorHAnsi" w:cstheme="minorHAnsi"/>
          <w:sz w:val="22"/>
          <w:szCs w:val="22"/>
        </w:rPr>
      </w:pPr>
    </w:p>
    <w:p w14:paraId="35BC9C0A" w14:textId="732529DC"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t>Za o</w:t>
      </w:r>
      <w:r w:rsidR="008731EC" w:rsidRPr="00D908C4">
        <w:rPr>
          <w:rFonts w:asciiTheme="minorHAnsi" w:hAnsiTheme="minorHAnsi" w:cstheme="minorHAnsi"/>
          <w:sz w:val="22"/>
          <w:szCs w:val="22"/>
        </w:rPr>
        <w:t>bjednatel</w:t>
      </w:r>
      <w:r w:rsidR="00D364AC" w:rsidRPr="00D908C4">
        <w:rPr>
          <w:rFonts w:asciiTheme="minorHAnsi" w:hAnsiTheme="minorHAnsi" w:cstheme="minorHAnsi"/>
          <w:sz w:val="22"/>
          <w:szCs w:val="22"/>
        </w:rPr>
        <w:t>e</w:t>
      </w:r>
      <w:r w:rsidRPr="00D908C4">
        <w:rPr>
          <w:rFonts w:asciiTheme="minorHAnsi" w:hAnsiTheme="minorHAnsi" w:cstheme="minorHAnsi"/>
          <w:sz w:val="22"/>
          <w:szCs w:val="22"/>
        </w:rPr>
        <w:t>:</w:t>
      </w:r>
      <w:r w:rsidRPr="00D908C4">
        <w:rPr>
          <w:rFonts w:asciiTheme="minorHAnsi" w:hAnsiTheme="minorHAnsi" w:cstheme="minorHAnsi"/>
          <w:sz w:val="22"/>
          <w:szCs w:val="22"/>
        </w:rPr>
        <w:tab/>
        <w:t>Z</w:t>
      </w:r>
      <w:r w:rsidR="00D364AC" w:rsidRPr="00D908C4">
        <w:rPr>
          <w:rFonts w:asciiTheme="minorHAnsi" w:hAnsiTheme="minorHAnsi" w:cstheme="minorHAnsi"/>
          <w:sz w:val="22"/>
          <w:szCs w:val="22"/>
        </w:rPr>
        <w:t xml:space="preserve">a </w:t>
      </w:r>
      <w:r w:rsidRPr="00D908C4">
        <w:rPr>
          <w:rFonts w:asciiTheme="minorHAnsi" w:hAnsiTheme="minorHAnsi" w:cstheme="minorHAnsi"/>
          <w:sz w:val="22"/>
          <w:szCs w:val="22"/>
        </w:rPr>
        <w:t>z</w:t>
      </w:r>
      <w:r w:rsidR="00D364AC" w:rsidRPr="00D908C4">
        <w:rPr>
          <w:rFonts w:asciiTheme="minorHAnsi" w:hAnsiTheme="minorHAnsi" w:cstheme="minorHAnsi"/>
          <w:sz w:val="22"/>
          <w:szCs w:val="22"/>
        </w:rPr>
        <w:t>hotovitele</w:t>
      </w:r>
      <w:r w:rsidRPr="00D908C4">
        <w:rPr>
          <w:rFonts w:asciiTheme="minorHAnsi" w:hAnsiTheme="minorHAnsi" w:cstheme="minorHAnsi"/>
          <w:sz w:val="22"/>
          <w:szCs w:val="22"/>
        </w:rPr>
        <w:t>:</w:t>
      </w:r>
    </w:p>
    <w:p w14:paraId="65661DC6" w14:textId="77777777" w:rsidR="000E19C4" w:rsidRPr="00D908C4" w:rsidRDefault="000E19C4" w:rsidP="003F6A80">
      <w:pPr>
        <w:tabs>
          <w:tab w:val="center" w:pos="1701"/>
          <w:tab w:val="center" w:pos="7371"/>
        </w:tabs>
        <w:jc w:val="both"/>
        <w:rPr>
          <w:rFonts w:asciiTheme="minorHAnsi" w:hAnsiTheme="minorHAnsi" w:cstheme="minorHAnsi"/>
          <w:sz w:val="22"/>
          <w:szCs w:val="22"/>
        </w:rPr>
      </w:pPr>
    </w:p>
    <w:p w14:paraId="758CD4E3" w14:textId="77777777" w:rsidR="003E1DED" w:rsidRDefault="003E1DED" w:rsidP="003F6A80">
      <w:pPr>
        <w:tabs>
          <w:tab w:val="center" w:pos="1701"/>
          <w:tab w:val="center" w:pos="7371"/>
        </w:tabs>
        <w:jc w:val="both"/>
        <w:rPr>
          <w:rFonts w:asciiTheme="minorHAnsi" w:hAnsiTheme="minorHAnsi" w:cstheme="minorHAnsi"/>
          <w:sz w:val="22"/>
          <w:szCs w:val="22"/>
        </w:rPr>
      </w:pPr>
    </w:p>
    <w:p w14:paraId="672B4B62" w14:textId="2BBDB06C" w:rsidR="003E1DED" w:rsidRDefault="003E1DED" w:rsidP="003F6A80">
      <w:pPr>
        <w:tabs>
          <w:tab w:val="center" w:pos="1701"/>
          <w:tab w:val="center" w:pos="7371"/>
        </w:tabs>
        <w:jc w:val="both"/>
        <w:rPr>
          <w:rFonts w:asciiTheme="minorHAnsi" w:hAnsiTheme="minorHAnsi" w:cstheme="minorHAnsi"/>
          <w:sz w:val="22"/>
          <w:szCs w:val="22"/>
        </w:rPr>
      </w:pPr>
    </w:p>
    <w:p w14:paraId="2725E093" w14:textId="77777777" w:rsidR="001C2BE4" w:rsidRDefault="001C2BE4" w:rsidP="003F6A80">
      <w:pPr>
        <w:tabs>
          <w:tab w:val="center" w:pos="1701"/>
          <w:tab w:val="center" w:pos="7371"/>
        </w:tabs>
        <w:jc w:val="both"/>
        <w:rPr>
          <w:rFonts w:asciiTheme="minorHAnsi" w:hAnsiTheme="minorHAnsi" w:cstheme="minorHAnsi"/>
          <w:sz w:val="22"/>
          <w:szCs w:val="22"/>
        </w:rPr>
      </w:pPr>
    </w:p>
    <w:p w14:paraId="779D7F8A" w14:textId="77777777" w:rsidR="003E1DED" w:rsidRDefault="003E1DED" w:rsidP="003F6A80">
      <w:pPr>
        <w:tabs>
          <w:tab w:val="center" w:pos="1701"/>
          <w:tab w:val="center" w:pos="7371"/>
        </w:tabs>
        <w:jc w:val="both"/>
        <w:rPr>
          <w:rFonts w:asciiTheme="minorHAnsi" w:hAnsiTheme="minorHAnsi" w:cstheme="minorHAnsi"/>
          <w:sz w:val="22"/>
          <w:szCs w:val="22"/>
        </w:rPr>
      </w:pPr>
    </w:p>
    <w:p w14:paraId="64E9C348" w14:textId="77777777" w:rsidR="003E1DED" w:rsidRDefault="003E1DED" w:rsidP="003F6A80">
      <w:pPr>
        <w:tabs>
          <w:tab w:val="center" w:pos="1701"/>
          <w:tab w:val="center" w:pos="7371"/>
        </w:tabs>
        <w:jc w:val="both"/>
        <w:rPr>
          <w:rFonts w:asciiTheme="minorHAnsi" w:hAnsiTheme="minorHAnsi" w:cstheme="minorHAnsi"/>
          <w:sz w:val="22"/>
          <w:szCs w:val="22"/>
        </w:rPr>
      </w:pPr>
    </w:p>
    <w:p w14:paraId="42D8562C" w14:textId="77777777" w:rsidR="003E1DED" w:rsidRDefault="003E1DED" w:rsidP="003F6A80">
      <w:pPr>
        <w:tabs>
          <w:tab w:val="center" w:pos="1701"/>
          <w:tab w:val="center" w:pos="7371"/>
        </w:tabs>
        <w:jc w:val="both"/>
        <w:rPr>
          <w:rFonts w:asciiTheme="minorHAnsi" w:hAnsiTheme="minorHAnsi" w:cstheme="minorHAnsi"/>
          <w:sz w:val="22"/>
          <w:szCs w:val="22"/>
        </w:rPr>
      </w:pPr>
    </w:p>
    <w:p w14:paraId="566262BA" w14:textId="76F57D64"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______</w:t>
      </w:r>
      <w:r w:rsidR="00B30164">
        <w:rPr>
          <w:rFonts w:asciiTheme="minorHAnsi" w:hAnsiTheme="minorHAnsi" w:cstheme="minorHAnsi"/>
          <w:sz w:val="22"/>
          <w:szCs w:val="22"/>
        </w:rPr>
        <w:t>_______________________</w:t>
      </w:r>
      <w:r w:rsidR="00C93BBD" w:rsidRPr="00D908C4">
        <w:rPr>
          <w:rFonts w:asciiTheme="minorHAnsi" w:hAnsiTheme="minorHAnsi" w:cstheme="minorHAnsi"/>
          <w:sz w:val="22"/>
          <w:szCs w:val="22"/>
        </w:rPr>
        <w:t>____</w:t>
      </w:r>
      <w:r w:rsidRPr="00D908C4">
        <w:rPr>
          <w:rFonts w:asciiTheme="minorHAnsi" w:hAnsiTheme="minorHAnsi" w:cstheme="minorHAnsi"/>
          <w:sz w:val="22"/>
          <w:szCs w:val="22"/>
        </w:rPr>
        <w:tab/>
        <w:t>_____</w:t>
      </w:r>
      <w:r w:rsidR="00B30164">
        <w:rPr>
          <w:rFonts w:asciiTheme="minorHAnsi" w:hAnsiTheme="minorHAnsi" w:cstheme="minorHAnsi"/>
          <w:sz w:val="22"/>
          <w:szCs w:val="22"/>
        </w:rPr>
        <w:t>_________________________</w:t>
      </w:r>
      <w:r w:rsidRPr="00D908C4">
        <w:rPr>
          <w:rFonts w:asciiTheme="minorHAnsi" w:hAnsiTheme="minorHAnsi" w:cstheme="minorHAnsi"/>
          <w:sz w:val="22"/>
          <w:szCs w:val="22"/>
        </w:rPr>
        <w:t>___</w:t>
      </w:r>
    </w:p>
    <w:p w14:paraId="4FB06BFD" w14:textId="24F8CCE4" w:rsidR="00A0307A" w:rsidRPr="00D908C4" w:rsidRDefault="000E19C4" w:rsidP="003F6A80">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 xml:space="preserve">Ing. Dagmar </w:t>
      </w:r>
      <w:proofErr w:type="spellStart"/>
      <w:r w:rsidR="00C93BBD" w:rsidRPr="00D908C4">
        <w:rPr>
          <w:rFonts w:asciiTheme="minorHAnsi" w:hAnsiTheme="minorHAnsi" w:cstheme="minorHAnsi"/>
          <w:sz w:val="22"/>
          <w:szCs w:val="22"/>
        </w:rPr>
        <w:t>Sahánková</w:t>
      </w:r>
      <w:proofErr w:type="spellEnd"/>
      <w:r w:rsidRPr="00D908C4">
        <w:rPr>
          <w:rFonts w:asciiTheme="minorHAnsi" w:hAnsiTheme="minorHAnsi" w:cstheme="minorHAnsi"/>
          <w:sz w:val="22"/>
          <w:szCs w:val="22"/>
        </w:rPr>
        <w:tab/>
      </w:r>
      <w:r w:rsidRPr="00D908C4">
        <w:rPr>
          <w:rFonts w:asciiTheme="minorHAnsi" w:eastAsia="Arial" w:hAnsiTheme="minorHAnsi" w:cstheme="minorHAnsi"/>
          <w:bCs/>
          <w:sz w:val="22"/>
          <w:szCs w:val="22"/>
          <w:highlight w:val="yellow"/>
        </w:rPr>
        <w:t xml:space="preserve">[DOPLNÍ </w:t>
      </w:r>
      <w:r w:rsidRPr="00D908C4">
        <w:rPr>
          <w:rFonts w:asciiTheme="minorHAnsi" w:eastAsia="Arial" w:hAnsiTheme="minorHAnsi" w:cstheme="minorHAnsi"/>
          <w:sz w:val="22"/>
          <w:szCs w:val="22"/>
          <w:highlight w:val="yellow"/>
        </w:rPr>
        <w:t>ZHOTOVITEL</w:t>
      </w:r>
      <w:r w:rsidRPr="00D908C4">
        <w:rPr>
          <w:rFonts w:asciiTheme="minorHAnsi" w:eastAsia="Arial" w:hAnsiTheme="minorHAnsi" w:cstheme="minorHAnsi"/>
          <w:bCs/>
          <w:sz w:val="22"/>
          <w:szCs w:val="22"/>
          <w:highlight w:val="yellow"/>
        </w:rPr>
        <w:t>]</w:t>
      </w:r>
    </w:p>
    <w:p w14:paraId="77D8FBB9" w14:textId="7B5DE4BB" w:rsidR="001A4633" w:rsidRDefault="008F325E" w:rsidP="003F6A80">
      <w:pPr>
        <w:tabs>
          <w:tab w:val="center" w:pos="1701"/>
          <w:tab w:val="center" w:pos="7371"/>
        </w:tabs>
        <w:jc w:val="both"/>
        <w:rPr>
          <w:rFonts w:asciiTheme="minorHAnsi" w:hAnsiTheme="minorHAnsi" w:cstheme="minorHAnsi"/>
          <w:i/>
          <w:iCs/>
          <w:sz w:val="22"/>
          <w:szCs w:val="22"/>
        </w:rPr>
      </w:pPr>
      <w:r w:rsidRPr="0020349A">
        <w:rPr>
          <w:rFonts w:asciiTheme="minorHAnsi" w:eastAsia="Arial" w:hAnsiTheme="minorHAnsi" w:cstheme="minorHAnsi"/>
          <w:bCs/>
          <w:i/>
          <w:iCs/>
          <w:sz w:val="22"/>
          <w:szCs w:val="22"/>
        </w:rPr>
        <w:tab/>
      </w:r>
      <w:r w:rsidRPr="0020349A">
        <w:rPr>
          <w:rFonts w:asciiTheme="minorHAnsi" w:hAnsiTheme="minorHAnsi" w:cstheme="minorHAnsi"/>
          <w:i/>
          <w:iCs/>
          <w:sz w:val="22"/>
          <w:szCs w:val="22"/>
        </w:rPr>
        <w:t>předsedkyně svazku</w:t>
      </w:r>
    </w:p>
    <w:p w14:paraId="5C1CC587" w14:textId="77777777" w:rsidR="001A4633" w:rsidRDefault="001A4633">
      <w:pPr>
        <w:suppressAutoHyphens w:val="0"/>
        <w:rPr>
          <w:rFonts w:asciiTheme="minorHAnsi" w:hAnsiTheme="minorHAnsi" w:cstheme="minorHAnsi"/>
          <w:i/>
          <w:iCs/>
          <w:sz w:val="22"/>
          <w:szCs w:val="22"/>
        </w:rPr>
      </w:pPr>
      <w:r>
        <w:rPr>
          <w:rFonts w:asciiTheme="minorHAnsi" w:hAnsiTheme="minorHAnsi" w:cstheme="minorHAnsi"/>
          <w:i/>
          <w:iCs/>
          <w:sz w:val="22"/>
          <w:szCs w:val="22"/>
        </w:rPr>
        <w:br w:type="page"/>
      </w:r>
    </w:p>
    <w:p w14:paraId="2909E333" w14:textId="56D2C5F3" w:rsidR="008F325E" w:rsidRDefault="008F325E" w:rsidP="003F6A80">
      <w:pPr>
        <w:tabs>
          <w:tab w:val="center" w:pos="1701"/>
          <w:tab w:val="center" w:pos="7371"/>
        </w:tabs>
        <w:jc w:val="both"/>
        <w:rPr>
          <w:rFonts w:asciiTheme="minorHAnsi" w:hAnsiTheme="minorHAnsi" w:cstheme="minorHAnsi"/>
          <w:i/>
          <w:iCs/>
          <w:sz w:val="22"/>
          <w:szCs w:val="22"/>
        </w:rPr>
      </w:pPr>
    </w:p>
    <w:p w14:paraId="18C0D4A3" w14:textId="77777777" w:rsidR="001A4633" w:rsidRDefault="001A4633" w:rsidP="001A4633">
      <w:pPr>
        <w:autoSpaceDE w:val="0"/>
        <w:autoSpaceDN w:val="0"/>
        <w:adjustRightInd w:val="0"/>
        <w:jc w:val="center"/>
        <w:rPr>
          <w:rFonts w:ascii="Calibri" w:hAnsi="Calibri" w:cs="Calibri"/>
          <w:b/>
          <w:sz w:val="22"/>
          <w:szCs w:val="22"/>
        </w:rPr>
      </w:pPr>
    </w:p>
    <w:p w14:paraId="1107AE87" w14:textId="0038A93A" w:rsidR="001A4633" w:rsidRPr="00AC54C7" w:rsidRDefault="001A4633" w:rsidP="001A4633">
      <w:pPr>
        <w:autoSpaceDE w:val="0"/>
        <w:autoSpaceDN w:val="0"/>
        <w:adjustRightInd w:val="0"/>
        <w:jc w:val="center"/>
        <w:rPr>
          <w:rFonts w:ascii="Calibri" w:hAnsi="Calibri" w:cs="Calibri"/>
          <w:b/>
          <w:sz w:val="22"/>
          <w:szCs w:val="22"/>
        </w:rPr>
      </w:pPr>
      <w:r w:rsidRPr="00AC54C7">
        <w:rPr>
          <w:rFonts w:ascii="Calibri" w:hAnsi="Calibri" w:cs="Calibri"/>
          <w:b/>
          <w:sz w:val="22"/>
          <w:szCs w:val="22"/>
        </w:rPr>
        <w:t>Příloha č. 2</w:t>
      </w:r>
    </w:p>
    <w:p w14:paraId="167BE722" w14:textId="77777777" w:rsidR="009D1175" w:rsidRPr="009D1175" w:rsidRDefault="009D1175" w:rsidP="001A4633">
      <w:pPr>
        <w:autoSpaceDE w:val="0"/>
        <w:autoSpaceDN w:val="0"/>
        <w:adjustRightInd w:val="0"/>
        <w:jc w:val="center"/>
        <w:rPr>
          <w:rFonts w:ascii="Calibri" w:hAnsi="Calibri" w:cs="Calibri"/>
          <w:b/>
          <w:sz w:val="10"/>
          <w:szCs w:val="10"/>
        </w:rPr>
      </w:pPr>
    </w:p>
    <w:p w14:paraId="6EBF1FDF" w14:textId="64045D4B" w:rsidR="001A4633" w:rsidRPr="00121532" w:rsidRDefault="001A4633" w:rsidP="001A4633">
      <w:pPr>
        <w:autoSpaceDE w:val="0"/>
        <w:autoSpaceDN w:val="0"/>
        <w:adjustRightInd w:val="0"/>
        <w:jc w:val="center"/>
        <w:rPr>
          <w:rFonts w:ascii="Calibri" w:hAnsi="Calibri" w:cs="Calibri"/>
          <w:b/>
          <w:sz w:val="22"/>
          <w:szCs w:val="22"/>
        </w:rPr>
      </w:pPr>
      <w:r w:rsidRPr="00121532">
        <w:rPr>
          <w:rFonts w:ascii="Calibri" w:hAnsi="Calibri" w:cs="Calibri"/>
          <w:b/>
          <w:sz w:val="22"/>
          <w:szCs w:val="22"/>
        </w:rPr>
        <w:t xml:space="preserve">Technická specifikace předmětu zakázky – část č. 2 – Pasport budov </w:t>
      </w:r>
    </w:p>
    <w:p w14:paraId="35369C02" w14:textId="77777777" w:rsidR="001A4633" w:rsidRPr="009911DE" w:rsidRDefault="001A4633" w:rsidP="001A4633">
      <w:pPr>
        <w:pStyle w:val="Odstavecseseznamem"/>
        <w:jc w:val="center"/>
        <w:rPr>
          <w:b/>
          <w:sz w:val="24"/>
          <w:szCs w:val="24"/>
        </w:rPr>
      </w:pPr>
    </w:p>
    <w:p w14:paraId="0B0BC515" w14:textId="77777777" w:rsidR="001A4633" w:rsidRPr="001724D0" w:rsidRDefault="001A4633" w:rsidP="001A4633">
      <w:pPr>
        <w:spacing w:line="276" w:lineRule="auto"/>
        <w:jc w:val="both"/>
        <w:rPr>
          <w:rFonts w:asciiTheme="minorHAnsi" w:hAnsiTheme="minorHAnsi" w:cstheme="minorHAnsi"/>
          <w:sz w:val="22"/>
          <w:szCs w:val="22"/>
        </w:rPr>
      </w:pPr>
      <w:r w:rsidRPr="001724D0">
        <w:rPr>
          <w:rFonts w:asciiTheme="minorHAnsi" w:hAnsiTheme="minorHAnsi" w:cstheme="minorHAnsi"/>
          <w:b/>
          <w:sz w:val="22"/>
          <w:szCs w:val="22"/>
        </w:rPr>
        <w:t xml:space="preserve">Popis předmětu </w:t>
      </w:r>
      <w:proofErr w:type="gramStart"/>
      <w:r w:rsidRPr="001724D0">
        <w:rPr>
          <w:rFonts w:asciiTheme="minorHAnsi" w:hAnsiTheme="minorHAnsi" w:cstheme="minorHAnsi"/>
          <w:b/>
          <w:sz w:val="22"/>
          <w:szCs w:val="22"/>
        </w:rPr>
        <w:t>plnění</w:t>
      </w:r>
      <w:r w:rsidRPr="001724D0">
        <w:rPr>
          <w:rFonts w:asciiTheme="minorHAnsi" w:hAnsiTheme="minorHAnsi" w:cstheme="minorHAnsi"/>
          <w:sz w:val="22"/>
          <w:szCs w:val="22"/>
        </w:rPr>
        <w:t xml:space="preserve"> - zpracování</w:t>
      </w:r>
      <w:proofErr w:type="gramEnd"/>
      <w:r w:rsidRPr="001724D0">
        <w:rPr>
          <w:rFonts w:asciiTheme="minorHAnsi" w:hAnsiTheme="minorHAnsi" w:cstheme="minorHAnsi"/>
          <w:sz w:val="22"/>
          <w:szCs w:val="22"/>
        </w:rPr>
        <w:t xml:space="preserve"> pasportů budov (inventarizace budov v majetku obce) pro 13 obcí Svazku obcí Horní Labe. </w:t>
      </w:r>
    </w:p>
    <w:p w14:paraId="5D946DA0" w14:textId="774FA1E8" w:rsidR="001A4633" w:rsidRDefault="001A4633" w:rsidP="001A4633">
      <w:pPr>
        <w:spacing w:line="276" w:lineRule="auto"/>
        <w:jc w:val="both"/>
        <w:rPr>
          <w:rFonts w:asciiTheme="minorHAnsi" w:hAnsiTheme="minorHAnsi" w:cstheme="minorHAnsi"/>
          <w:sz w:val="22"/>
          <w:szCs w:val="22"/>
        </w:rPr>
      </w:pPr>
      <w:r w:rsidRPr="001724D0">
        <w:rPr>
          <w:rFonts w:asciiTheme="minorHAnsi" w:hAnsiTheme="minorHAnsi" w:cstheme="minorHAnsi"/>
          <w:sz w:val="22"/>
          <w:szCs w:val="22"/>
        </w:rPr>
        <w:t xml:space="preserve">Pasport budov </w:t>
      </w:r>
      <w:r w:rsidRPr="005D28EB">
        <w:rPr>
          <w:rFonts w:asciiTheme="minorHAnsi" w:hAnsiTheme="minorHAnsi" w:cstheme="minorHAnsi"/>
          <w:b/>
          <w:bCs/>
          <w:sz w:val="22"/>
          <w:szCs w:val="22"/>
        </w:rPr>
        <w:t>představuje evidenci budov</w:t>
      </w:r>
      <w:r w:rsidRPr="001724D0">
        <w:rPr>
          <w:rFonts w:asciiTheme="minorHAnsi" w:hAnsiTheme="minorHAnsi" w:cstheme="minorHAnsi"/>
          <w:sz w:val="22"/>
          <w:szCs w:val="22"/>
        </w:rPr>
        <w:t xml:space="preserve"> v majetku dané obce, bude sloužit jako základní podklad pro správu budov a plánování jejich údržby</w:t>
      </w:r>
      <w:r w:rsidR="005D28EB">
        <w:rPr>
          <w:rFonts w:asciiTheme="minorHAnsi" w:hAnsiTheme="minorHAnsi" w:cstheme="minorHAnsi"/>
          <w:sz w:val="22"/>
          <w:szCs w:val="22"/>
        </w:rPr>
        <w:t xml:space="preserve">, tzn. že </w:t>
      </w:r>
      <w:r w:rsidR="005D28EB" w:rsidRPr="005D28EB">
        <w:rPr>
          <w:rFonts w:asciiTheme="minorHAnsi" w:hAnsiTheme="minorHAnsi" w:cstheme="minorHAnsi"/>
          <w:b/>
          <w:bCs/>
          <w:sz w:val="22"/>
          <w:szCs w:val="22"/>
        </w:rPr>
        <w:t>se nejedná</w:t>
      </w:r>
      <w:r w:rsidR="005D28EB">
        <w:rPr>
          <w:rFonts w:asciiTheme="minorHAnsi" w:hAnsiTheme="minorHAnsi" w:cstheme="minorHAnsi"/>
          <w:sz w:val="22"/>
          <w:szCs w:val="22"/>
        </w:rPr>
        <w:t xml:space="preserve"> o pasport budov ve smyslu </w:t>
      </w:r>
      <w:r w:rsidR="005D28EB" w:rsidRPr="005D28EB">
        <w:rPr>
          <w:rFonts w:asciiTheme="minorHAnsi" w:hAnsiTheme="minorHAnsi" w:cstheme="minorHAnsi"/>
          <w:b/>
          <w:bCs/>
          <w:i/>
          <w:iCs/>
          <w:sz w:val="22"/>
          <w:szCs w:val="22"/>
        </w:rPr>
        <w:t>Vyhlášky č.499/2006 Sb. o dokumentaci stav</w:t>
      </w:r>
      <w:r w:rsidR="000907A8">
        <w:rPr>
          <w:rFonts w:asciiTheme="minorHAnsi" w:hAnsiTheme="minorHAnsi" w:cstheme="minorHAnsi"/>
          <w:b/>
          <w:bCs/>
          <w:i/>
          <w:iCs/>
          <w:sz w:val="22"/>
          <w:szCs w:val="22"/>
        </w:rPr>
        <w:t>e</w:t>
      </w:r>
      <w:r w:rsidR="005D28EB" w:rsidRPr="005D28EB">
        <w:rPr>
          <w:rFonts w:asciiTheme="minorHAnsi" w:hAnsiTheme="minorHAnsi" w:cstheme="minorHAnsi"/>
          <w:b/>
          <w:bCs/>
          <w:i/>
          <w:iCs/>
          <w:sz w:val="22"/>
          <w:szCs w:val="22"/>
        </w:rPr>
        <w:t>b</w:t>
      </w:r>
      <w:r w:rsidR="000907A8">
        <w:rPr>
          <w:rFonts w:asciiTheme="minorHAnsi" w:hAnsiTheme="minorHAnsi" w:cstheme="minorHAnsi"/>
          <w:b/>
          <w:bCs/>
          <w:i/>
          <w:iCs/>
          <w:sz w:val="22"/>
          <w:szCs w:val="22"/>
        </w:rPr>
        <w:t>,</w:t>
      </w:r>
      <w:r w:rsidR="005D28EB">
        <w:rPr>
          <w:rFonts w:asciiTheme="minorHAnsi" w:hAnsiTheme="minorHAnsi" w:cstheme="minorHAnsi"/>
          <w:sz w:val="22"/>
          <w:szCs w:val="22"/>
        </w:rPr>
        <w:t xml:space="preserve"> v účinném znění, dle přílohy č.14 této vyhlášky.</w:t>
      </w:r>
    </w:p>
    <w:p w14:paraId="316A985B" w14:textId="77777777" w:rsidR="005D28EB" w:rsidRPr="001724D0" w:rsidRDefault="005D28EB" w:rsidP="001A4633">
      <w:pPr>
        <w:spacing w:line="276" w:lineRule="auto"/>
        <w:jc w:val="both"/>
        <w:rPr>
          <w:rFonts w:asciiTheme="minorHAnsi" w:hAnsiTheme="minorHAnsi" w:cstheme="minorHAnsi"/>
          <w:sz w:val="22"/>
          <w:szCs w:val="22"/>
        </w:rPr>
      </w:pPr>
    </w:p>
    <w:p w14:paraId="1E76A470" w14:textId="5FA0494C" w:rsidR="009C3098" w:rsidRDefault="00867720" w:rsidP="001A4633">
      <w:pPr>
        <w:spacing w:line="276" w:lineRule="auto"/>
        <w:jc w:val="both"/>
        <w:rPr>
          <w:rFonts w:asciiTheme="minorHAnsi" w:hAnsiTheme="minorHAnsi" w:cstheme="minorHAnsi"/>
          <w:b/>
          <w:iCs/>
          <w:sz w:val="22"/>
          <w:szCs w:val="22"/>
        </w:rPr>
      </w:pPr>
      <w:r w:rsidRPr="00A319CC">
        <w:rPr>
          <w:rFonts w:asciiTheme="minorHAnsi" w:hAnsiTheme="minorHAnsi" w:cstheme="minorHAnsi"/>
          <w:sz w:val="22"/>
          <w:szCs w:val="22"/>
        </w:rPr>
        <w:t xml:space="preserve">Přesný výčet </w:t>
      </w:r>
      <w:r w:rsidR="001A4633" w:rsidRPr="00A319CC">
        <w:rPr>
          <w:rFonts w:asciiTheme="minorHAnsi" w:hAnsiTheme="minorHAnsi" w:cstheme="minorHAnsi"/>
          <w:sz w:val="22"/>
          <w:szCs w:val="22"/>
        </w:rPr>
        <w:t>budov, které jsou předmětem pasportizace</w:t>
      </w:r>
      <w:r w:rsidR="00A319CC" w:rsidRPr="00A319CC">
        <w:rPr>
          <w:rFonts w:asciiTheme="minorHAnsi" w:hAnsiTheme="minorHAnsi" w:cstheme="minorHAnsi"/>
          <w:sz w:val="22"/>
          <w:szCs w:val="22"/>
        </w:rPr>
        <w:t xml:space="preserve"> včetně jejich</w:t>
      </w:r>
      <w:r w:rsidR="00956483" w:rsidRPr="00A319CC">
        <w:rPr>
          <w:rFonts w:asciiTheme="minorHAnsi" w:hAnsiTheme="minorHAnsi" w:cstheme="minorHAnsi"/>
          <w:sz w:val="22"/>
          <w:szCs w:val="22"/>
        </w:rPr>
        <w:t xml:space="preserve"> identifikace </w:t>
      </w:r>
      <w:r w:rsidRPr="00A319CC">
        <w:rPr>
          <w:rFonts w:asciiTheme="minorHAnsi" w:hAnsiTheme="minorHAnsi" w:cstheme="minorHAnsi"/>
          <w:sz w:val="22"/>
          <w:szCs w:val="22"/>
        </w:rPr>
        <w:t>je v </w:t>
      </w:r>
      <w:r>
        <w:rPr>
          <w:rFonts w:asciiTheme="minorHAnsi" w:hAnsiTheme="minorHAnsi" w:cstheme="minorHAnsi"/>
          <w:b/>
          <w:bCs/>
          <w:sz w:val="22"/>
          <w:szCs w:val="22"/>
        </w:rPr>
        <w:t>příloze</w:t>
      </w:r>
      <w:r w:rsidR="007C2AAF">
        <w:rPr>
          <w:rFonts w:ascii="Arial" w:hAnsi="Arial" w:cs="Arial"/>
          <w:bCs/>
          <w:i/>
        </w:rPr>
        <w:t xml:space="preserve"> </w:t>
      </w:r>
      <w:r w:rsidR="007C2AAF" w:rsidRPr="007C2AAF">
        <w:rPr>
          <w:rFonts w:asciiTheme="minorHAnsi" w:hAnsiTheme="minorHAnsi" w:cstheme="minorHAnsi"/>
          <w:b/>
          <w:iCs/>
          <w:sz w:val="22"/>
          <w:szCs w:val="22"/>
        </w:rPr>
        <w:t>č. 7 Bližší specifikace budov v jednotlivých obcích</w:t>
      </w:r>
      <w:r w:rsidR="009C3098">
        <w:rPr>
          <w:rFonts w:asciiTheme="minorHAnsi" w:hAnsiTheme="minorHAnsi" w:cstheme="minorHAnsi"/>
          <w:b/>
          <w:iCs/>
          <w:sz w:val="22"/>
          <w:szCs w:val="22"/>
        </w:rPr>
        <w:t xml:space="preserve"> ke dni 14.4.2022.</w:t>
      </w:r>
    </w:p>
    <w:p w14:paraId="34713F3A" w14:textId="204FFAEE" w:rsidR="00A319CC" w:rsidRPr="00A319CC" w:rsidRDefault="00A319CC" w:rsidP="00A319CC">
      <w:pPr>
        <w:rPr>
          <w:rFonts w:asciiTheme="minorHAnsi" w:hAnsiTheme="minorHAnsi" w:cstheme="minorHAnsi"/>
          <w:bCs/>
          <w:iCs/>
          <w:sz w:val="22"/>
          <w:szCs w:val="22"/>
        </w:rPr>
      </w:pPr>
      <w:r w:rsidRPr="00A319CC">
        <w:rPr>
          <w:rFonts w:asciiTheme="minorHAnsi" w:hAnsiTheme="minorHAnsi" w:cstheme="minorHAnsi"/>
          <w:bCs/>
          <w:iCs/>
          <w:sz w:val="22"/>
          <w:szCs w:val="22"/>
        </w:rPr>
        <w:t xml:space="preserve">Další informace je potřeba dohledat ve veřejném seznamu (katastru nemovitostí), RUIAN případně kontaktovat </w:t>
      </w:r>
      <w:r>
        <w:rPr>
          <w:rFonts w:asciiTheme="minorHAnsi" w:hAnsiTheme="minorHAnsi" w:cstheme="minorHAnsi"/>
          <w:bCs/>
          <w:iCs/>
          <w:sz w:val="22"/>
          <w:szCs w:val="22"/>
        </w:rPr>
        <w:t xml:space="preserve">zástupce </w:t>
      </w:r>
      <w:r w:rsidRPr="00A319CC">
        <w:rPr>
          <w:rFonts w:asciiTheme="minorHAnsi" w:hAnsiTheme="minorHAnsi" w:cstheme="minorHAnsi"/>
          <w:bCs/>
          <w:iCs/>
          <w:sz w:val="22"/>
          <w:szCs w:val="22"/>
        </w:rPr>
        <w:t>samotné obce</w:t>
      </w:r>
      <w:r w:rsidR="005D7820">
        <w:rPr>
          <w:rFonts w:asciiTheme="minorHAnsi" w:hAnsiTheme="minorHAnsi" w:cstheme="minorHAnsi"/>
          <w:bCs/>
          <w:iCs/>
          <w:sz w:val="22"/>
          <w:szCs w:val="22"/>
        </w:rPr>
        <w:t>, či v</w:t>
      </w:r>
      <w:r w:rsidR="00535FAA">
        <w:rPr>
          <w:rFonts w:asciiTheme="minorHAnsi" w:hAnsiTheme="minorHAnsi" w:cstheme="minorHAnsi"/>
          <w:bCs/>
          <w:iCs/>
          <w:sz w:val="22"/>
          <w:szCs w:val="22"/>
        </w:rPr>
        <w:t> </w:t>
      </w:r>
      <w:r w:rsidR="005D7820">
        <w:rPr>
          <w:rFonts w:asciiTheme="minorHAnsi" w:hAnsiTheme="minorHAnsi" w:cstheme="minorHAnsi"/>
          <w:bCs/>
          <w:iCs/>
          <w:sz w:val="22"/>
          <w:szCs w:val="22"/>
        </w:rPr>
        <w:t>termínech</w:t>
      </w:r>
      <w:r w:rsidR="00535FAA">
        <w:rPr>
          <w:rFonts w:asciiTheme="minorHAnsi" w:hAnsiTheme="minorHAnsi" w:cstheme="minorHAnsi"/>
          <w:bCs/>
          <w:iCs/>
          <w:sz w:val="22"/>
          <w:szCs w:val="22"/>
        </w:rPr>
        <w:t xml:space="preserve"> udaných v Zadávací dokumentaci</w:t>
      </w:r>
      <w:r w:rsidR="005D7820">
        <w:rPr>
          <w:rFonts w:asciiTheme="minorHAnsi" w:hAnsiTheme="minorHAnsi" w:cstheme="minorHAnsi"/>
          <w:bCs/>
          <w:iCs/>
          <w:sz w:val="22"/>
          <w:szCs w:val="22"/>
        </w:rPr>
        <w:t xml:space="preserve"> provést místní šetření.</w:t>
      </w:r>
      <w:r w:rsidRPr="00A319CC">
        <w:rPr>
          <w:rFonts w:asciiTheme="minorHAnsi" w:hAnsiTheme="minorHAnsi" w:cstheme="minorHAnsi"/>
          <w:bCs/>
          <w:iCs/>
          <w:sz w:val="22"/>
          <w:szCs w:val="22"/>
        </w:rPr>
        <w:t xml:space="preserve"> </w:t>
      </w:r>
    </w:p>
    <w:p w14:paraId="703C1FA8" w14:textId="77777777" w:rsidR="001A4633" w:rsidRPr="007C2AAF" w:rsidRDefault="001A4633" w:rsidP="001A4633">
      <w:pPr>
        <w:pStyle w:val="l5"/>
        <w:spacing w:before="0" w:beforeAutospacing="0" w:after="0" w:afterAutospacing="0"/>
        <w:ind w:firstLine="708"/>
        <w:jc w:val="both"/>
        <w:rPr>
          <w:rFonts w:asciiTheme="minorHAnsi" w:hAnsiTheme="minorHAnsi" w:cstheme="minorHAnsi"/>
          <w:iCs/>
          <w:color w:val="000000"/>
          <w:sz w:val="22"/>
          <w:szCs w:val="22"/>
        </w:rPr>
      </w:pPr>
    </w:p>
    <w:p w14:paraId="4D975615" w14:textId="77777777" w:rsidR="001A4633" w:rsidRPr="001724D0" w:rsidRDefault="001A4633" w:rsidP="001A4633">
      <w:pPr>
        <w:jc w:val="both"/>
        <w:rPr>
          <w:rFonts w:asciiTheme="minorHAnsi" w:hAnsiTheme="minorHAnsi" w:cstheme="minorHAnsi"/>
          <w:sz w:val="22"/>
          <w:szCs w:val="22"/>
        </w:rPr>
      </w:pPr>
      <w:r w:rsidRPr="001724D0">
        <w:rPr>
          <w:rFonts w:asciiTheme="minorHAnsi" w:hAnsiTheme="minorHAnsi" w:cstheme="minorHAnsi"/>
          <w:sz w:val="22"/>
          <w:szCs w:val="22"/>
        </w:rPr>
        <w:t xml:space="preserve">Základním principem </w:t>
      </w:r>
      <w:r>
        <w:rPr>
          <w:rFonts w:cstheme="minorHAnsi"/>
        </w:rPr>
        <w:t>j</w:t>
      </w:r>
      <w:r w:rsidRPr="001724D0">
        <w:rPr>
          <w:rFonts w:asciiTheme="minorHAnsi" w:hAnsiTheme="minorHAnsi" w:cstheme="minorHAnsi"/>
          <w:sz w:val="22"/>
          <w:szCs w:val="22"/>
        </w:rPr>
        <w:t xml:space="preserve">e zpracování dat skutečného stavu budov ve správě jednotlivých obcí podle podrobného místního šetření, popř. s využitím dostupné dokumentace a dalších informací od pracovníků obcí apod. </w:t>
      </w:r>
    </w:p>
    <w:p w14:paraId="41CE4CC1" w14:textId="77777777" w:rsidR="001A4633" w:rsidRPr="001724D0" w:rsidRDefault="001A4633" w:rsidP="001A4633">
      <w:pPr>
        <w:jc w:val="both"/>
        <w:rPr>
          <w:rFonts w:asciiTheme="minorHAnsi" w:hAnsiTheme="minorHAnsi" w:cstheme="minorHAnsi"/>
          <w:sz w:val="22"/>
          <w:szCs w:val="22"/>
          <w:u w:val="single"/>
        </w:rPr>
      </w:pPr>
      <w:r w:rsidRPr="001724D0">
        <w:rPr>
          <w:rFonts w:asciiTheme="minorHAnsi" w:hAnsiTheme="minorHAnsi" w:cstheme="minorHAnsi"/>
          <w:sz w:val="22"/>
          <w:szCs w:val="22"/>
          <w:u w:val="single"/>
        </w:rPr>
        <w:t>Postup a obsah zpracování:</w:t>
      </w:r>
    </w:p>
    <w:p w14:paraId="22635BE3"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 xml:space="preserve">Analýza veškerých podkladů a dokumentace, poskytnuté obcemi, resp. správci nemovitého majetku </w:t>
      </w:r>
    </w:p>
    <w:p w14:paraId="58C8C9C9"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Místní šetření v rámci území jednotlivých obcí, záznam polohy budov, sběr příslušných popisných údajů</w:t>
      </w:r>
    </w:p>
    <w:p w14:paraId="29F2184F"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Pořízení fotodokumentace každé budovy (alespoň čelní a zadní pohled)</w:t>
      </w:r>
    </w:p>
    <w:p w14:paraId="479B64F1"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Pořízení schémat jednotlivých podlaží</w:t>
      </w:r>
    </w:p>
    <w:p w14:paraId="2F7C4E03"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Zpracování dat v GIS, tj. editace grafických objektů a popisných informací v následujícím rozsahu:</w:t>
      </w:r>
    </w:p>
    <w:p w14:paraId="4EC9A879" w14:textId="77777777" w:rsidR="001A4633" w:rsidRPr="001724D0" w:rsidRDefault="001A4633" w:rsidP="001A4633">
      <w:pPr>
        <w:ind w:left="720"/>
        <w:jc w:val="both"/>
        <w:rPr>
          <w:rFonts w:asciiTheme="minorHAnsi" w:hAnsiTheme="minorHAnsi" w:cstheme="minorHAnsi"/>
          <w:bCs/>
          <w:color w:val="000000"/>
          <w:sz w:val="22"/>
          <w:szCs w:val="22"/>
        </w:rPr>
      </w:pPr>
    </w:p>
    <w:p w14:paraId="29510C90" w14:textId="77777777" w:rsidR="001A4633" w:rsidRPr="001724D0" w:rsidRDefault="001A4633" w:rsidP="001A4633">
      <w:pPr>
        <w:ind w:left="720"/>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Popisné informace:</w:t>
      </w:r>
    </w:p>
    <w:p w14:paraId="255BCBA7" w14:textId="77777777" w:rsidR="001A4633" w:rsidRPr="001724D0" w:rsidRDefault="001A4633" w:rsidP="004076A2">
      <w:pPr>
        <w:pStyle w:val="Tabulkatext"/>
        <w:numPr>
          <w:ilvl w:val="0"/>
          <w:numId w:val="17"/>
        </w:numPr>
        <w:rPr>
          <w:rFonts w:cstheme="minorHAnsi"/>
          <w:sz w:val="22"/>
        </w:rPr>
      </w:pPr>
      <w:r w:rsidRPr="001724D0">
        <w:rPr>
          <w:rFonts w:cstheme="minorHAnsi"/>
          <w:sz w:val="22"/>
        </w:rPr>
        <w:t>název budovy (má-li budov vžitý název, případně č.p.)</w:t>
      </w:r>
    </w:p>
    <w:p w14:paraId="4DA08941"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adresa (ulice, č. popisné – převzít z RÚIAN)</w:t>
      </w:r>
    </w:p>
    <w:p w14:paraId="22BE564F"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číslo parcely v KN (převzít z RÚIAN)</w:t>
      </w:r>
    </w:p>
    <w:p w14:paraId="7B01EA6A" w14:textId="77777777" w:rsidR="001A4633" w:rsidRPr="001724D0" w:rsidRDefault="001A4633" w:rsidP="004076A2">
      <w:pPr>
        <w:pStyle w:val="Tabulkatext"/>
        <w:numPr>
          <w:ilvl w:val="0"/>
          <w:numId w:val="19"/>
        </w:numPr>
        <w:rPr>
          <w:rFonts w:cstheme="minorHAnsi"/>
          <w:sz w:val="22"/>
        </w:rPr>
      </w:pPr>
      <w:r w:rsidRPr="001724D0">
        <w:rPr>
          <w:rFonts w:cstheme="minorHAnsi"/>
          <w:sz w:val="22"/>
        </w:rPr>
        <w:t>l</w:t>
      </w:r>
      <w:r w:rsidRPr="001724D0">
        <w:rPr>
          <w:rFonts w:cstheme="minorHAnsi"/>
          <w:iCs/>
          <w:sz w:val="22"/>
        </w:rPr>
        <w:t xml:space="preserve">okalita </w:t>
      </w:r>
      <w:r w:rsidRPr="001724D0">
        <w:rPr>
          <w:rFonts w:cstheme="minorHAnsi"/>
          <w:sz w:val="22"/>
        </w:rPr>
        <w:t>(název ulice / místopisné označení)</w:t>
      </w:r>
    </w:p>
    <w:p w14:paraId="138ADCEC" w14:textId="77777777" w:rsidR="001A4633" w:rsidRPr="001724D0" w:rsidRDefault="001A4633" w:rsidP="004076A2">
      <w:pPr>
        <w:pStyle w:val="Tabulkatext"/>
        <w:numPr>
          <w:ilvl w:val="0"/>
          <w:numId w:val="19"/>
        </w:numPr>
        <w:rPr>
          <w:rFonts w:cstheme="minorHAnsi"/>
          <w:bCs/>
          <w:color w:val="000000"/>
          <w:sz w:val="22"/>
        </w:rPr>
      </w:pPr>
      <w:r w:rsidRPr="001724D0">
        <w:rPr>
          <w:rFonts w:cstheme="minorHAnsi"/>
          <w:sz w:val="22"/>
        </w:rPr>
        <w:t>popis území stavby (ochrana území podle jiných právních předpisů, zvláště chráněné území, záplavové území apod.)</w:t>
      </w:r>
      <w:r w:rsidRPr="001724D0">
        <w:rPr>
          <w:rFonts w:cstheme="minorHAnsi"/>
          <w:color w:val="000000"/>
          <w:sz w:val="22"/>
        </w:rPr>
        <w:t xml:space="preserve"> </w:t>
      </w:r>
    </w:p>
    <w:p w14:paraId="5149F950" w14:textId="77777777" w:rsidR="001A4633" w:rsidRPr="001724D0" w:rsidRDefault="001A4633" w:rsidP="004076A2">
      <w:pPr>
        <w:pStyle w:val="Tabulkatext"/>
        <w:numPr>
          <w:ilvl w:val="0"/>
          <w:numId w:val="19"/>
        </w:numPr>
        <w:rPr>
          <w:rFonts w:cstheme="minorHAnsi"/>
          <w:bCs/>
          <w:color w:val="000000"/>
          <w:sz w:val="22"/>
        </w:rPr>
      </w:pPr>
      <w:r w:rsidRPr="001724D0">
        <w:rPr>
          <w:rFonts w:cstheme="minorHAnsi"/>
          <w:color w:val="000000"/>
          <w:sz w:val="22"/>
        </w:rPr>
        <w:t>ochranná a bezpečnostní pásma (zaznačit i graficky do mapy)</w:t>
      </w:r>
    </w:p>
    <w:p w14:paraId="1DEE5904" w14:textId="77777777" w:rsidR="001A4633" w:rsidRPr="001724D0" w:rsidRDefault="001A4633" w:rsidP="004076A2">
      <w:pPr>
        <w:pStyle w:val="Tabulkatext"/>
        <w:numPr>
          <w:ilvl w:val="0"/>
          <w:numId w:val="17"/>
        </w:numPr>
        <w:rPr>
          <w:rFonts w:cstheme="minorHAnsi"/>
          <w:sz w:val="22"/>
        </w:rPr>
      </w:pPr>
      <w:r w:rsidRPr="001724D0">
        <w:rPr>
          <w:rFonts w:cstheme="minorHAnsi"/>
          <w:sz w:val="22"/>
        </w:rPr>
        <w:t>popis stavby (účel užívání stavby, trvalá nebo dočasná stavba, ochrana stavby podle jiných právních předpisů (kulturní památka apod.))</w:t>
      </w:r>
    </w:p>
    <w:p w14:paraId="5BD9B7F5" w14:textId="77777777" w:rsidR="001A4633" w:rsidRPr="001724D0" w:rsidRDefault="001A4633" w:rsidP="004076A2">
      <w:pPr>
        <w:pStyle w:val="Tabulkatext"/>
        <w:numPr>
          <w:ilvl w:val="0"/>
          <w:numId w:val="17"/>
        </w:numPr>
        <w:rPr>
          <w:rFonts w:cstheme="minorHAnsi"/>
          <w:sz w:val="22"/>
        </w:rPr>
      </w:pPr>
      <w:r w:rsidRPr="001724D0">
        <w:rPr>
          <w:rFonts w:cstheme="minorHAnsi"/>
          <w:sz w:val="22"/>
        </w:rPr>
        <w:t>počet funkčních jednotek a jejich velikosti apod.,</w:t>
      </w:r>
    </w:p>
    <w:p w14:paraId="4A73131C"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uživatel / nájemce / správce</w:t>
      </w:r>
    </w:p>
    <w:p w14:paraId="3BB10299"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rok výstavby (převzít z RÚIAN / zjistit v archivu Stavebního úřadu „SÚ“)</w:t>
      </w:r>
    </w:p>
    <w:p w14:paraId="10BD70DD"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roky zásadních rekonstrukcí (zjistit v archivu SÚ)</w:t>
      </w:r>
    </w:p>
    <w:p w14:paraId="4E9F9A7D"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fotografie budovy (minimálně čelní a zadní pohled)</w:t>
      </w:r>
    </w:p>
    <w:p w14:paraId="5BF67CD5"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zastavěná plocha (převzít z RÚIAN / zjistit)</w:t>
      </w:r>
    </w:p>
    <w:p w14:paraId="1A1FE5E7"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počet nadzemních podlaží (převzít z RÚIAN / zjistit)</w:t>
      </w:r>
    </w:p>
    <w:p w14:paraId="1FBE58EE" w14:textId="77777777" w:rsidR="00A16185" w:rsidRPr="00A16185" w:rsidRDefault="00A16185" w:rsidP="00A16185">
      <w:pPr>
        <w:pStyle w:val="Tabulkatext"/>
        <w:spacing w:after="0"/>
        <w:ind w:left="1440"/>
        <w:jc w:val="both"/>
        <w:rPr>
          <w:rFonts w:cstheme="minorHAnsi"/>
          <w:b/>
          <w:sz w:val="22"/>
        </w:rPr>
      </w:pPr>
    </w:p>
    <w:p w14:paraId="4A178F04" w14:textId="77777777" w:rsidR="00A16185" w:rsidRPr="00A16185" w:rsidRDefault="00A16185" w:rsidP="00A16185">
      <w:pPr>
        <w:pStyle w:val="Tabulkatext"/>
        <w:spacing w:after="0"/>
        <w:ind w:left="1440"/>
        <w:jc w:val="both"/>
        <w:rPr>
          <w:rFonts w:cstheme="minorHAnsi"/>
          <w:b/>
          <w:sz w:val="22"/>
        </w:rPr>
      </w:pPr>
    </w:p>
    <w:p w14:paraId="54C37F52" w14:textId="64667807" w:rsidR="001A4633" w:rsidRPr="001724D0" w:rsidRDefault="00A16185" w:rsidP="004076A2">
      <w:pPr>
        <w:pStyle w:val="Tabulkatext"/>
        <w:numPr>
          <w:ilvl w:val="0"/>
          <w:numId w:val="17"/>
        </w:numPr>
        <w:spacing w:after="0"/>
        <w:jc w:val="both"/>
        <w:rPr>
          <w:rFonts w:cstheme="minorHAnsi"/>
          <w:b/>
          <w:sz w:val="22"/>
        </w:rPr>
      </w:pPr>
      <w:r>
        <w:rPr>
          <w:rFonts w:cstheme="minorHAnsi"/>
          <w:sz w:val="22"/>
        </w:rPr>
        <w:t>p</w:t>
      </w:r>
      <w:r w:rsidR="001A4633" w:rsidRPr="001724D0">
        <w:rPr>
          <w:rFonts w:cstheme="minorHAnsi"/>
          <w:sz w:val="22"/>
        </w:rPr>
        <w:t>očet podzemních podlaží (převzít z RÚIAN / zjistit)</w:t>
      </w:r>
    </w:p>
    <w:p w14:paraId="6AF853AA" w14:textId="2C3C7865" w:rsidR="001A4633" w:rsidRPr="001A4633" w:rsidRDefault="001A4633" w:rsidP="004076A2">
      <w:pPr>
        <w:pStyle w:val="Tabulkatext"/>
        <w:numPr>
          <w:ilvl w:val="0"/>
          <w:numId w:val="17"/>
        </w:numPr>
        <w:spacing w:after="0"/>
        <w:jc w:val="both"/>
        <w:rPr>
          <w:rFonts w:cstheme="minorHAnsi"/>
          <w:b/>
          <w:sz w:val="22"/>
        </w:rPr>
      </w:pPr>
      <w:r w:rsidRPr="001724D0">
        <w:rPr>
          <w:rFonts w:cstheme="minorHAnsi"/>
          <w:sz w:val="22"/>
        </w:rPr>
        <w:t>obestavěný prostor (převzít z RÚIAN / zjistit)</w:t>
      </w:r>
    </w:p>
    <w:p w14:paraId="53AE89A8"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podlahová plocha (orientační – převzít ze schémat a dodat v členění pro jednotlivé místnosti)</w:t>
      </w:r>
    </w:p>
    <w:p w14:paraId="69E3D742"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druh nosné konstrukce (zdivo, strop, krov)</w:t>
      </w:r>
    </w:p>
    <w:p w14:paraId="64C5E806"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 xml:space="preserve">projektová dokumentace – popis stupně + případně odkaz, pokud bude k dispozici </w:t>
      </w:r>
    </w:p>
    <w:p w14:paraId="17632159" w14:textId="77777777" w:rsidR="001A4633" w:rsidRPr="001724D0" w:rsidRDefault="001A4633" w:rsidP="001A4633">
      <w:pPr>
        <w:pStyle w:val="Tabulkatext"/>
        <w:spacing w:after="0"/>
        <w:ind w:left="1416"/>
        <w:jc w:val="both"/>
        <w:rPr>
          <w:rFonts w:cstheme="minorHAnsi"/>
          <w:b/>
          <w:sz w:val="22"/>
        </w:rPr>
      </w:pPr>
      <w:r w:rsidRPr="001724D0">
        <w:rPr>
          <w:rFonts w:cstheme="minorHAnsi"/>
          <w:sz w:val="22"/>
        </w:rPr>
        <w:t>(součástí předmětu plnění není zpracování PD – zpracují se pouze schémata podlaží)</w:t>
      </w:r>
    </w:p>
    <w:p w14:paraId="51030DC6"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 xml:space="preserve">kolaudace – datum + případně odkaz na kolaudační rozhodnutí </w:t>
      </w:r>
    </w:p>
    <w:p w14:paraId="7D3458D7"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počet bytových jednotek (převzít z RÚIAN, zjistit)</w:t>
      </w:r>
    </w:p>
    <w:p w14:paraId="5C41303B"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napojení na inženýrské sítě (elektro, plyn, voda, kanalizace, jiné – RÚIAN / zjistit)</w:t>
      </w:r>
    </w:p>
    <w:p w14:paraId="4BE438A6"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zdroj tepla (popis vč. výkonu a technické specifikace)</w:t>
      </w:r>
    </w:p>
    <w:p w14:paraId="0D5E23C1"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příprava teplé vody (popis vč. výkonu a technické specifikace)</w:t>
      </w:r>
    </w:p>
    <w:p w14:paraId="6F8E68B8"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energetická náročnost budovy, podkladem již existující průkazy ENB (součástí předmětu není zpracování průkazu ENB)</w:t>
      </w:r>
    </w:p>
    <w:p w14:paraId="4554513B" w14:textId="77777777" w:rsidR="001A4633" w:rsidRPr="001724D0" w:rsidRDefault="001A4633" w:rsidP="004076A2">
      <w:pPr>
        <w:pStyle w:val="Tabulkatext"/>
        <w:numPr>
          <w:ilvl w:val="0"/>
          <w:numId w:val="17"/>
        </w:numPr>
        <w:spacing w:after="0"/>
        <w:jc w:val="both"/>
        <w:rPr>
          <w:rFonts w:cstheme="minorHAnsi"/>
          <w:b/>
          <w:sz w:val="22"/>
        </w:rPr>
      </w:pPr>
      <w:r w:rsidRPr="001724D0">
        <w:rPr>
          <w:rFonts w:cstheme="minorHAnsi"/>
          <w:sz w:val="22"/>
        </w:rPr>
        <w:t xml:space="preserve">zhodnocení stavebně technického stavu budovy </w:t>
      </w:r>
      <w:r w:rsidRPr="001724D0">
        <w:rPr>
          <w:rFonts w:cstheme="minorHAnsi"/>
          <w:bCs/>
          <w:color w:val="000000"/>
          <w:sz w:val="22"/>
        </w:rPr>
        <w:t xml:space="preserve">(technický stav v 5 stupních </w:t>
      </w:r>
      <w:r w:rsidRPr="001724D0">
        <w:rPr>
          <w:rFonts w:cstheme="minorHAnsi"/>
          <w:bCs/>
          <w:i/>
          <w:color w:val="000000"/>
          <w:sz w:val="22"/>
        </w:rPr>
        <w:t>bezvadný</w:t>
      </w:r>
      <w:r w:rsidRPr="001724D0">
        <w:rPr>
          <w:rFonts w:cstheme="minorHAnsi"/>
          <w:bCs/>
          <w:color w:val="000000"/>
          <w:sz w:val="22"/>
        </w:rPr>
        <w:t xml:space="preserve"> / </w:t>
      </w:r>
      <w:r w:rsidRPr="001724D0">
        <w:rPr>
          <w:rFonts w:cstheme="minorHAnsi"/>
          <w:bCs/>
          <w:i/>
          <w:color w:val="000000"/>
          <w:sz w:val="22"/>
        </w:rPr>
        <w:t>dobrý / vyhovující / špatný / havarijní)</w:t>
      </w:r>
    </w:p>
    <w:p w14:paraId="4EBD1DF9" w14:textId="77777777" w:rsidR="001A4633" w:rsidRPr="001724D0" w:rsidRDefault="001A4633" w:rsidP="004076A2">
      <w:pPr>
        <w:pStyle w:val="Tabulkatext"/>
        <w:numPr>
          <w:ilvl w:val="0"/>
          <w:numId w:val="20"/>
        </w:numPr>
        <w:rPr>
          <w:rFonts w:cstheme="minorHAnsi"/>
          <w:bCs/>
          <w:iCs/>
          <w:sz w:val="22"/>
        </w:rPr>
      </w:pPr>
      <w:r w:rsidRPr="001724D0">
        <w:rPr>
          <w:rFonts w:cstheme="minorHAnsi"/>
          <w:bCs/>
          <w:iCs/>
          <w:sz w:val="22"/>
        </w:rPr>
        <w:t>odkaz na nájemní smlouvy či základní data z nich</w:t>
      </w:r>
    </w:p>
    <w:p w14:paraId="4833B59E" w14:textId="77777777" w:rsidR="001A4633" w:rsidRPr="001724D0" w:rsidRDefault="001A4633" w:rsidP="004076A2">
      <w:pPr>
        <w:pStyle w:val="Tabulkatext"/>
        <w:numPr>
          <w:ilvl w:val="0"/>
          <w:numId w:val="20"/>
        </w:numPr>
        <w:rPr>
          <w:rFonts w:cstheme="minorHAnsi"/>
          <w:bCs/>
          <w:iCs/>
          <w:sz w:val="22"/>
        </w:rPr>
      </w:pPr>
      <w:r w:rsidRPr="001724D0">
        <w:rPr>
          <w:rFonts w:cstheme="minorHAnsi"/>
          <w:bCs/>
          <w:iCs/>
          <w:sz w:val="22"/>
        </w:rPr>
        <w:t>fotogalerie – či odkaz na ni</w:t>
      </w:r>
    </w:p>
    <w:p w14:paraId="02CB5847" w14:textId="77777777" w:rsidR="001A4633" w:rsidRPr="001724D0" w:rsidRDefault="001A4633" w:rsidP="004076A2">
      <w:pPr>
        <w:pStyle w:val="Tabulkatext"/>
        <w:numPr>
          <w:ilvl w:val="0"/>
          <w:numId w:val="20"/>
        </w:numPr>
        <w:rPr>
          <w:rFonts w:cstheme="minorHAnsi"/>
          <w:bCs/>
          <w:iCs/>
          <w:sz w:val="22"/>
        </w:rPr>
      </w:pPr>
      <w:r w:rsidRPr="001724D0">
        <w:rPr>
          <w:rFonts w:cstheme="minorHAnsi"/>
          <w:bCs/>
          <w:iCs/>
          <w:sz w:val="22"/>
        </w:rPr>
        <w:t>uvést zdroj dat / přesnost (hodnoty orientační / zaměření přímo / podle zaměření / podle výkresu / ostatní)</w:t>
      </w:r>
    </w:p>
    <w:p w14:paraId="4E064228" w14:textId="77777777" w:rsidR="001A4633" w:rsidRPr="001724D0" w:rsidRDefault="001A4633" w:rsidP="004076A2">
      <w:pPr>
        <w:pStyle w:val="Tabulkatext"/>
        <w:numPr>
          <w:ilvl w:val="0"/>
          <w:numId w:val="20"/>
        </w:numPr>
        <w:rPr>
          <w:rFonts w:cstheme="minorHAnsi"/>
          <w:bCs/>
          <w:iCs/>
          <w:sz w:val="22"/>
        </w:rPr>
      </w:pPr>
      <w:r w:rsidRPr="001724D0">
        <w:rPr>
          <w:rFonts w:cstheme="minorHAnsi"/>
          <w:bCs/>
          <w:iCs/>
          <w:sz w:val="22"/>
        </w:rPr>
        <w:t>poznámka (nepovinná položka pro záznam jiné důležité skutečnosti, např. ohledně technického stavu)</w:t>
      </w:r>
    </w:p>
    <w:p w14:paraId="6124D25F" w14:textId="77777777" w:rsidR="001A4633" w:rsidRPr="001724D0" w:rsidRDefault="001A4633" w:rsidP="001A4633">
      <w:pPr>
        <w:pStyle w:val="Tabulkatext"/>
        <w:ind w:left="1428"/>
        <w:rPr>
          <w:rFonts w:cstheme="minorHAnsi"/>
          <w:bCs/>
          <w:iCs/>
          <w:sz w:val="22"/>
        </w:rPr>
      </w:pPr>
    </w:p>
    <w:p w14:paraId="5CA76F2F" w14:textId="77777777" w:rsidR="001A4633" w:rsidRPr="001724D0" w:rsidRDefault="001A4633" w:rsidP="001A4633">
      <w:pPr>
        <w:pStyle w:val="Tabulkatext"/>
        <w:ind w:left="0"/>
        <w:jc w:val="both"/>
        <w:rPr>
          <w:rFonts w:cstheme="minorHAnsi"/>
          <w:sz w:val="22"/>
        </w:rPr>
      </w:pPr>
      <w:r w:rsidRPr="001724D0">
        <w:rPr>
          <w:rFonts w:cstheme="minorHAnsi"/>
          <w:sz w:val="22"/>
        </w:rPr>
        <w:t xml:space="preserve">Jedná se o vizuální průzkumy budov. </w:t>
      </w:r>
      <w:r w:rsidRPr="001724D0">
        <w:rPr>
          <w:rFonts w:cstheme="minorHAnsi"/>
          <w:bCs/>
          <w:sz w:val="22"/>
        </w:rPr>
        <w:t xml:space="preserve">Údaje budou čerpány se zaměření, dokumentací a dalších podkladů vlastníka / provozovatele včetně ústních informací příslušných pracovníků. </w:t>
      </w:r>
      <w:r w:rsidRPr="001724D0">
        <w:rPr>
          <w:rFonts w:cstheme="minorHAnsi"/>
          <w:sz w:val="22"/>
        </w:rPr>
        <w:t xml:space="preserve">Potřebné informace budou zjišťovány z dostupných zdrojů (archivy, odkryté konstrukce, opadané omítky, informace správců budov, fotodokumentací atd.) Nebudou prováděny nové sondy a podobné zásahy do budov. </w:t>
      </w:r>
    </w:p>
    <w:p w14:paraId="1E6154C3" w14:textId="77777777" w:rsidR="001A4633" w:rsidRPr="001724D0" w:rsidRDefault="001A4633" w:rsidP="001A4633">
      <w:pPr>
        <w:jc w:val="both"/>
        <w:rPr>
          <w:rFonts w:asciiTheme="minorHAnsi" w:hAnsiTheme="minorHAnsi" w:cstheme="minorHAnsi"/>
          <w:bCs/>
          <w:color w:val="000000"/>
          <w:sz w:val="22"/>
          <w:szCs w:val="22"/>
          <w:u w:val="single"/>
        </w:rPr>
      </w:pPr>
    </w:p>
    <w:p w14:paraId="16FD8BE4" w14:textId="77777777" w:rsidR="001A4633" w:rsidRPr="001724D0" w:rsidRDefault="001A4633" w:rsidP="001A4633">
      <w:pPr>
        <w:pStyle w:val="Tabulkatext"/>
        <w:rPr>
          <w:rFonts w:cstheme="minorHAnsi"/>
          <w:b/>
          <w:bCs/>
          <w:sz w:val="22"/>
        </w:rPr>
      </w:pPr>
      <w:r w:rsidRPr="001724D0">
        <w:rPr>
          <w:rFonts w:cstheme="minorHAnsi"/>
          <w:b/>
          <w:bCs/>
          <w:sz w:val="22"/>
        </w:rPr>
        <w:t>Požadované výstupy:</w:t>
      </w:r>
    </w:p>
    <w:p w14:paraId="17EC7582" w14:textId="77777777" w:rsidR="001A4633" w:rsidRPr="001724D0" w:rsidRDefault="001A4633" w:rsidP="001A4633">
      <w:pPr>
        <w:pStyle w:val="Tabulkatext"/>
        <w:rPr>
          <w:rFonts w:cstheme="minorHAnsi"/>
          <w:sz w:val="22"/>
        </w:rPr>
      </w:pPr>
      <w:r w:rsidRPr="001724D0">
        <w:rPr>
          <w:rFonts w:cstheme="minorHAnsi"/>
          <w:b/>
          <w:bCs/>
          <w:sz w:val="22"/>
        </w:rPr>
        <w:t>Tištěná verze</w:t>
      </w:r>
      <w:r w:rsidRPr="001724D0">
        <w:rPr>
          <w:rFonts w:cstheme="minorHAnsi"/>
          <w:sz w:val="22"/>
        </w:rPr>
        <w:t xml:space="preserve"> (2 </w:t>
      </w:r>
      <w:proofErr w:type="spellStart"/>
      <w:r w:rsidRPr="001724D0">
        <w:rPr>
          <w:rFonts w:cstheme="minorHAnsi"/>
          <w:sz w:val="22"/>
        </w:rPr>
        <w:t>paré</w:t>
      </w:r>
      <w:proofErr w:type="spellEnd"/>
      <w:r w:rsidRPr="001724D0">
        <w:rPr>
          <w:rFonts w:cstheme="minorHAnsi"/>
          <w:sz w:val="22"/>
        </w:rPr>
        <w:t xml:space="preserve"> pro každou obec zvlášť)</w:t>
      </w:r>
    </w:p>
    <w:p w14:paraId="6564C13C" w14:textId="77777777" w:rsidR="001A4633" w:rsidRPr="001724D0" w:rsidRDefault="001A4633" w:rsidP="004076A2">
      <w:pPr>
        <w:pStyle w:val="Tabulkatext"/>
        <w:numPr>
          <w:ilvl w:val="0"/>
          <w:numId w:val="21"/>
        </w:numPr>
        <w:rPr>
          <w:rFonts w:cstheme="minorHAnsi"/>
          <w:color w:val="000000"/>
          <w:sz w:val="22"/>
        </w:rPr>
      </w:pPr>
      <w:r w:rsidRPr="001724D0">
        <w:rPr>
          <w:rFonts w:cstheme="minorHAnsi"/>
          <w:color w:val="000000"/>
          <w:sz w:val="22"/>
        </w:rPr>
        <w:t>Průvodní zpráva s obecným popisem a s celkovým, zjednodušeným zhodnocením stavu včetně obecného návrhu na obnovu.</w:t>
      </w:r>
    </w:p>
    <w:p w14:paraId="6555FFCC" w14:textId="77777777" w:rsidR="001A4633" w:rsidRPr="001724D0" w:rsidRDefault="001A4633" w:rsidP="004076A2">
      <w:pPr>
        <w:pStyle w:val="Tabulkatext"/>
        <w:numPr>
          <w:ilvl w:val="0"/>
          <w:numId w:val="21"/>
        </w:numPr>
        <w:rPr>
          <w:rFonts w:cstheme="minorHAnsi"/>
          <w:color w:val="000000"/>
          <w:sz w:val="22"/>
        </w:rPr>
      </w:pPr>
      <w:r w:rsidRPr="001724D0">
        <w:rPr>
          <w:rFonts w:cstheme="minorHAnsi"/>
          <w:color w:val="000000"/>
          <w:sz w:val="22"/>
        </w:rPr>
        <w:t>Tabulka se seznamem budov včetně nejdůležitějších vybraných popisných údajů (č.p., č. parcely, lokalita, byty/</w:t>
      </w:r>
      <w:proofErr w:type="spellStart"/>
      <w:r w:rsidRPr="001724D0">
        <w:rPr>
          <w:rFonts w:cstheme="minorHAnsi"/>
          <w:color w:val="000000"/>
          <w:sz w:val="22"/>
        </w:rPr>
        <w:t>nebyty</w:t>
      </w:r>
      <w:proofErr w:type="spellEnd"/>
      <w:r w:rsidRPr="001724D0">
        <w:rPr>
          <w:rFonts w:cstheme="minorHAnsi"/>
          <w:color w:val="000000"/>
          <w:sz w:val="22"/>
        </w:rPr>
        <w:t xml:space="preserve">, nájem / správa, pronajato / volné, </w:t>
      </w:r>
      <w:proofErr w:type="gramStart"/>
      <w:r w:rsidRPr="001724D0">
        <w:rPr>
          <w:rFonts w:cstheme="minorHAnsi"/>
          <w:color w:val="000000"/>
          <w:sz w:val="22"/>
        </w:rPr>
        <w:t>stav….</w:t>
      </w:r>
      <w:proofErr w:type="gramEnd"/>
      <w:r w:rsidRPr="001724D0">
        <w:rPr>
          <w:rFonts w:cstheme="minorHAnsi"/>
          <w:color w:val="000000"/>
          <w:sz w:val="22"/>
        </w:rPr>
        <w:t>apod.)</w:t>
      </w:r>
    </w:p>
    <w:p w14:paraId="2F432F9E" w14:textId="77777777" w:rsidR="001A4633" w:rsidRPr="001724D0" w:rsidRDefault="001A4633" w:rsidP="004076A2">
      <w:pPr>
        <w:pStyle w:val="Tabulkatext"/>
        <w:numPr>
          <w:ilvl w:val="0"/>
          <w:numId w:val="21"/>
        </w:numPr>
        <w:rPr>
          <w:rFonts w:cstheme="minorHAnsi"/>
          <w:color w:val="000000"/>
          <w:sz w:val="22"/>
        </w:rPr>
      </w:pPr>
      <w:r w:rsidRPr="001724D0">
        <w:rPr>
          <w:rFonts w:cstheme="minorHAnsi"/>
          <w:color w:val="000000"/>
          <w:sz w:val="22"/>
        </w:rPr>
        <w:t>Mapa pasportu budov (podle rozsahu v podobě mapových listů) se zakreslenými a označenými obecními budovami tak, aby jednotlivé budovy bylo možné identifikovat podle tabulky</w:t>
      </w:r>
    </w:p>
    <w:p w14:paraId="3F869990" w14:textId="77777777" w:rsidR="001A4633" w:rsidRPr="001724D0" w:rsidRDefault="001A4633" w:rsidP="001A4633">
      <w:pPr>
        <w:pStyle w:val="Tabulkatext"/>
        <w:spacing w:after="0"/>
        <w:rPr>
          <w:rFonts w:cstheme="minorHAnsi"/>
          <w:sz w:val="22"/>
        </w:rPr>
      </w:pPr>
    </w:p>
    <w:p w14:paraId="29BE08FF" w14:textId="77777777" w:rsidR="001A4633" w:rsidRPr="001724D0" w:rsidRDefault="001A4633" w:rsidP="001A4633">
      <w:pPr>
        <w:pStyle w:val="Tabulkatext"/>
        <w:rPr>
          <w:rFonts w:cstheme="minorHAnsi"/>
          <w:sz w:val="22"/>
        </w:rPr>
      </w:pPr>
      <w:r w:rsidRPr="001724D0">
        <w:rPr>
          <w:rFonts w:cstheme="minorHAnsi"/>
          <w:b/>
          <w:sz w:val="22"/>
        </w:rPr>
        <w:t>Digitální verze</w:t>
      </w:r>
      <w:r w:rsidRPr="001724D0">
        <w:rPr>
          <w:rFonts w:cstheme="minorHAnsi"/>
          <w:sz w:val="22"/>
        </w:rPr>
        <w:t xml:space="preserve"> (pro každou obec zvlášť)</w:t>
      </w:r>
    </w:p>
    <w:p w14:paraId="188EFA06" w14:textId="77777777" w:rsidR="00CB2EBD" w:rsidRDefault="001A4633" w:rsidP="00CB2EBD">
      <w:pPr>
        <w:pStyle w:val="Tabulkatext"/>
        <w:numPr>
          <w:ilvl w:val="0"/>
          <w:numId w:val="26"/>
        </w:numPr>
        <w:rPr>
          <w:rFonts w:cstheme="minorHAnsi"/>
          <w:sz w:val="22"/>
        </w:rPr>
      </w:pPr>
      <w:r w:rsidRPr="00CB2EBD">
        <w:rPr>
          <w:rFonts w:cstheme="minorHAnsi"/>
          <w:sz w:val="22"/>
        </w:rPr>
        <w:t>Digitální podoba tištěné verze ve formátu PDF</w:t>
      </w:r>
    </w:p>
    <w:p w14:paraId="6C31E83D" w14:textId="259AF19E" w:rsidR="00CB2EBD" w:rsidRPr="00CB2EBD" w:rsidRDefault="00AB2384" w:rsidP="00CB2EBD">
      <w:pPr>
        <w:pStyle w:val="Tabulkatext"/>
        <w:numPr>
          <w:ilvl w:val="0"/>
          <w:numId w:val="26"/>
        </w:numPr>
        <w:rPr>
          <w:rFonts w:cstheme="minorHAnsi"/>
          <w:sz w:val="22"/>
        </w:rPr>
      </w:pPr>
      <w:r w:rsidRPr="00CB2EBD">
        <w:rPr>
          <w:rFonts w:cstheme="minorHAnsi"/>
          <w:sz w:val="22"/>
        </w:rPr>
        <w:t>D</w:t>
      </w:r>
      <w:r w:rsidRPr="00CB2EBD">
        <w:rPr>
          <w:rFonts w:cstheme="minorHAnsi"/>
          <w:bCs/>
          <w:color w:val="000000"/>
          <w:sz w:val="22"/>
        </w:rPr>
        <w:t xml:space="preserve">ata ve formátu, který bude kompatibilní se systémy GIS, které používají jednotlivé obce (viz. </w:t>
      </w:r>
      <w:r w:rsidRPr="00CB2EBD">
        <w:rPr>
          <w:rFonts w:cstheme="minorHAnsi"/>
          <w:b/>
          <w:color w:val="000000"/>
          <w:sz w:val="22"/>
        </w:rPr>
        <w:t>Příloha č.</w:t>
      </w:r>
      <w:r w:rsidRPr="00CB2EBD">
        <w:rPr>
          <w:rFonts w:cstheme="minorHAnsi"/>
          <w:b/>
          <w:sz w:val="22"/>
        </w:rPr>
        <w:t>3 GIS systémy používané obcemi</w:t>
      </w:r>
      <w:r w:rsidRPr="00CB2EBD">
        <w:rPr>
          <w:rFonts w:cstheme="minorHAnsi"/>
          <w:sz w:val="22"/>
        </w:rPr>
        <w:t>, která je nedílnou součástí Smlouvy),</w:t>
      </w:r>
      <w:r w:rsidRPr="00CB2EBD">
        <w:rPr>
          <w:rFonts w:cstheme="minorHAnsi"/>
          <w:bCs/>
          <w:color w:val="000000"/>
          <w:sz w:val="22"/>
        </w:rPr>
        <w:t xml:space="preserve"> pro obce, které nepoužívají žádný GIS sytém</w:t>
      </w:r>
      <w:r w:rsidR="00F81DB5">
        <w:rPr>
          <w:rFonts w:cstheme="minorHAnsi"/>
          <w:bCs/>
          <w:color w:val="000000"/>
          <w:sz w:val="22"/>
        </w:rPr>
        <w:t xml:space="preserve">, </w:t>
      </w:r>
      <w:r w:rsidR="00CB2EBD" w:rsidRPr="00CB2EBD">
        <w:rPr>
          <w:rFonts w:cstheme="minorHAnsi"/>
          <w:bCs/>
          <w:color w:val="000000"/>
          <w:sz w:val="22"/>
        </w:rPr>
        <w:t xml:space="preserve">ve standartních formátech </w:t>
      </w:r>
      <w:proofErr w:type="spellStart"/>
      <w:r w:rsidR="00CB2EBD" w:rsidRPr="00CB2EBD">
        <w:rPr>
          <w:rFonts w:cstheme="minorHAnsi"/>
          <w:bCs/>
          <w:color w:val="000000"/>
          <w:sz w:val="22"/>
        </w:rPr>
        <w:t>shp</w:t>
      </w:r>
      <w:proofErr w:type="spellEnd"/>
      <w:r w:rsidR="00CB2EBD" w:rsidRPr="00CB2EBD">
        <w:rPr>
          <w:rFonts w:cstheme="minorHAnsi"/>
          <w:bCs/>
          <w:color w:val="000000"/>
          <w:sz w:val="22"/>
        </w:rPr>
        <w:t xml:space="preserve">, </w:t>
      </w:r>
      <w:proofErr w:type="spellStart"/>
      <w:r w:rsidR="00CB2EBD" w:rsidRPr="00CB2EBD">
        <w:rPr>
          <w:rFonts w:cstheme="minorHAnsi"/>
          <w:bCs/>
          <w:color w:val="000000"/>
          <w:sz w:val="22"/>
        </w:rPr>
        <w:t>xml</w:t>
      </w:r>
      <w:proofErr w:type="spellEnd"/>
      <w:r w:rsidR="00CB2EBD" w:rsidRPr="00CB2EBD">
        <w:rPr>
          <w:rFonts w:cstheme="minorHAnsi"/>
          <w:bCs/>
          <w:color w:val="000000"/>
          <w:sz w:val="22"/>
        </w:rPr>
        <w:t>.</w:t>
      </w:r>
    </w:p>
    <w:p w14:paraId="30C2F58C" w14:textId="77777777" w:rsidR="00A16185" w:rsidRDefault="00A16185" w:rsidP="00AB2384">
      <w:pPr>
        <w:suppressAutoHyphens w:val="0"/>
        <w:spacing w:before="240" w:line="276" w:lineRule="auto"/>
        <w:ind w:left="68" w:firstLine="709"/>
        <w:jc w:val="both"/>
        <w:rPr>
          <w:rFonts w:ascii="Calibri" w:hAnsi="Calibri" w:cs="Calibri"/>
          <w:bCs/>
          <w:color w:val="000000"/>
          <w:sz w:val="22"/>
          <w:szCs w:val="22"/>
        </w:rPr>
      </w:pPr>
    </w:p>
    <w:p w14:paraId="6395B372" w14:textId="4252D087" w:rsidR="00AB2384" w:rsidRPr="00DA0781" w:rsidRDefault="00AB2384" w:rsidP="00AB2384">
      <w:pPr>
        <w:suppressAutoHyphens w:val="0"/>
        <w:spacing w:before="240" w:line="276" w:lineRule="auto"/>
        <w:ind w:left="68" w:firstLine="709"/>
        <w:jc w:val="both"/>
        <w:rPr>
          <w:rFonts w:ascii="Calibri" w:hAnsi="Calibri" w:cs="Calibri"/>
          <w:bCs/>
          <w:color w:val="000000"/>
          <w:sz w:val="22"/>
          <w:szCs w:val="22"/>
        </w:rPr>
      </w:pPr>
      <w:r w:rsidRPr="00DA0781">
        <w:rPr>
          <w:rFonts w:ascii="Calibri" w:hAnsi="Calibri" w:cs="Calibri"/>
          <w:bCs/>
          <w:color w:val="000000"/>
          <w:sz w:val="22"/>
          <w:szCs w:val="22"/>
        </w:rPr>
        <w:t>Vše v soustavě S-JTSK včetně negrafických atributů dle výše uvedené specifikace</w:t>
      </w:r>
    </w:p>
    <w:p w14:paraId="07BF3342" w14:textId="77777777" w:rsidR="001A4633" w:rsidRPr="001724D0" w:rsidRDefault="001A4633" w:rsidP="004076A2">
      <w:pPr>
        <w:numPr>
          <w:ilvl w:val="2"/>
          <w:numId w:val="18"/>
        </w:numPr>
        <w:tabs>
          <w:tab w:val="clear" w:pos="2160"/>
          <w:tab w:val="num" w:pos="1440"/>
        </w:tabs>
        <w:suppressAutoHyphens w:val="0"/>
        <w:spacing w:line="276" w:lineRule="auto"/>
        <w:ind w:left="1440"/>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Budovy (symboly)</w:t>
      </w:r>
    </w:p>
    <w:p w14:paraId="4D1E1131" w14:textId="7B4841DF" w:rsidR="001A4633" w:rsidRPr="001724D0" w:rsidRDefault="001A4633" w:rsidP="004076A2">
      <w:pPr>
        <w:numPr>
          <w:ilvl w:val="2"/>
          <w:numId w:val="18"/>
        </w:numPr>
        <w:tabs>
          <w:tab w:val="clear" w:pos="2160"/>
          <w:tab w:val="num" w:pos="1440"/>
        </w:tabs>
        <w:suppressAutoHyphens w:val="0"/>
        <w:spacing w:line="276" w:lineRule="auto"/>
        <w:ind w:left="1440"/>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Ochranná pásma (linie)</w:t>
      </w:r>
    </w:p>
    <w:p w14:paraId="1DF55D03" w14:textId="68FDEE5E" w:rsidR="001A4633" w:rsidRDefault="001A4633" w:rsidP="001A4633">
      <w:pPr>
        <w:ind w:left="720"/>
        <w:jc w:val="both"/>
        <w:rPr>
          <w:rFonts w:asciiTheme="minorHAnsi" w:hAnsiTheme="minorHAnsi" w:cstheme="minorHAnsi"/>
          <w:bCs/>
          <w:color w:val="000000"/>
          <w:sz w:val="22"/>
          <w:szCs w:val="22"/>
        </w:rPr>
      </w:pPr>
    </w:p>
    <w:p w14:paraId="2166FFFA" w14:textId="26732B16" w:rsidR="001A4633" w:rsidRDefault="001A4633" w:rsidP="001A4633">
      <w:pPr>
        <w:jc w:val="both"/>
        <w:rPr>
          <w:rFonts w:asciiTheme="minorHAnsi" w:hAnsiTheme="minorHAnsi" w:cstheme="minorHAnsi"/>
          <w:sz w:val="22"/>
          <w:szCs w:val="22"/>
        </w:rPr>
      </w:pPr>
      <w:r w:rsidRPr="001724D0">
        <w:rPr>
          <w:rFonts w:asciiTheme="minorHAnsi" w:hAnsiTheme="minorHAnsi" w:cstheme="minorHAnsi"/>
          <w:sz w:val="22"/>
          <w:szCs w:val="22"/>
        </w:rPr>
        <w:t>Primárním záměrem zadavatele je, aby zpracovaná data nebyla předána pouze jako nezávislé grafické vrstvy ve standardním tvaru, ale aby jednotlivé obce měly možnost s pasportem plnohodnotně pracovat, tj. také je editovat, a především je rozšířit o provozní záležitosti (např. údržba, opravy…) včetně možnosti výkonu celé příslušné agendy. K tomu je nutné aplikační řešení pasportu (formuláře, sestavy, vazby mezi tabulkami, účelové funkce apod.).</w:t>
      </w:r>
    </w:p>
    <w:p w14:paraId="5387DEAE" w14:textId="77777777" w:rsidR="003D5935" w:rsidRPr="001724D0" w:rsidRDefault="003D5935" w:rsidP="001A4633">
      <w:pPr>
        <w:jc w:val="both"/>
        <w:rPr>
          <w:rFonts w:asciiTheme="minorHAnsi" w:hAnsiTheme="minorHAnsi" w:cstheme="minorHAnsi"/>
          <w:sz w:val="22"/>
          <w:szCs w:val="22"/>
        </w:rPr>
      </w:pPr>
    </w:p>
    <w:p w14:paraId="78BF13F4" w14:textId="35673525" w:rsidR="001A4633" w:rsidRDefault="001A4633" w:rsidP="001A4633">
      <w:pPr>
        <w:jc w:val="both"/>
        <w:rPr>
          <w:rFonts w:asciiTheme="minorHAnsi" w:hAnsiTheme="minorHAnsi" w:cstheme="minorHAnsi"/>
          <w:sz w:val="22"/>
          <w:szCs w:val="22"/>
        </w:rPr>
      </w:pPr>
      <w:r w:rsidRPr="001724D0">
        <w:rPr>
          <w:rFonts w:asciiTheme="minorHAnsi" w:hAnsiTheme="minorHAnsi" w:cstheme="minorHAnsi"/>
          <w:sz w:val="22"/>
          <w:szCs w:val="22"/>
        </w:rPr>
        <w:t xml:space="preserve">Zadavatel tedy požaduje odevzdání dat ve tvaru předmětné aplikační databáze především </w:t>
      </w:r>
      <w:r w:rsidR="003D5935">
        <w:rPr>
          <w:rFonts w:asciiTheme="minorHAnsi" w:hAnsiTheme="minorHAnsi" w:cstheme="minorHAnsi"/>
          <w:sz w:val="22"/>
          <w:szCs w:val="22"/>
        </w:rPr>
        <w:br/>
      </w:r>
      <w:r w:rsidRPr="001724D0">
        <w:rPr>
          <w:rFonts w:asciiTheme="minorHAnsi" w:hAnsiTheme="minorHAnsi" w:cstheme="minorHAnsi"/>
          <w:sz w:val="22"/>
          <w:szCs w:val="22"/>
        </w:rPr>
        <w:t>z těchto důvodů:</w:t>
      </w:r>
    </w:p>
    <w:p w14:paraId="556D663C" w14:textId="2B48A54A" w:rsidR="001A4633" w:rsidRDefault="001A4633" w:rsidP="00AB2384">
      <w:pPr>
        <w:pStyle w:val="Odstavecseseznamem"/>
        <w:numPr>
          <w:ilvl w:val="0"/>
          <w:numId w:val="24"/>
        </w:numPr>
        <w:spacing w:before="240" w:after="160" w:line="259" w:lineRule="auto"/>
        <w:contextualSpacing/>
        <w:jc w:val="both"/>
        <w:rPr>
          <w:rFonts w:asciiTheme="minorHAnsi" w:hAnsiTheme="minorHAnsi" w:cstheme="minorHAnsi"/>
          <w:sz w:val="22"/>
          <w:szCs w:val="22"/>
        </w:rPr>
      </w:pPr>
      <w:r w:rsidRPr="001724D0">
        <w:rPr>
          <w:rFonts w:asciiTheme="minorHAnsi" w:hAnsiTheme="minorHAnsi" w:cstheme="minorHAnsi"/>
          <w:sz w:val="22"/>
          <w:szCs w:val="22"/>
        </w:rPr>
        <w:t xml:space="preserve">Jednoznačné zadání bez potřeby komplikované definice požadovaných datových struktur </w:t>
      </w:r>
    </w:p>
    <w:p w14:paraId="1CF9C780" w14:textId="77777777" w:rsidR="00AB2384" w:rsidRPr="001724D0" w:rsidRDefault="00AB2384" w:rsidP="00AB2384">
      <w:pPr>
        <w:pStyle w:val="Odstavecseseznamem"/>
        <w:spacing w:after="160" w:line="259" w:lineRule="auto"/>
        <w:ind w:left="720"/>
        <w:contextualSpacing/>
        <w:jc w:val="both"/>
        <w:rPr>
          <w:rFonts w:asciiTheme="minorHAnsi" w:hAnsiTheme="minorHAnsi" w:cstheme="minorHAnsi"/>
          <w:sz w:val="22"/>
          <w:szCs w:val="22"/>
        </w:rPr>
      </w:pPr>
    </w:p>
    <w:p w14:paraId="60F7E988" w14:textId="70F84BCF" w:rsidR="008B28CD" w:rsidRDefault="001A4633" w:rsidP="00A16185">
      <w:pPr>
        <w:pStyle w:val="Odstavecseseznamem"/>
        <w:numPr>
          <w:ilvl w:val="0"/>
          <w:numId w:val="24"/>
        </w:numPr>
        <w:spacing w:after="160" w:line="259" w:lineRule="auto"/>
        <w:contextualSpacing/>
        <w:jc w:val="both"/>
        <w:rPr>
          <w:rFonts w:asciiTheme="minorHAnsi" w:hAnsiTheme="minorHAnsi" w:cstheme="minorHAnsi"/>
          <w:sz w:val="22"/>
          <w:szCs w:val="22"/>
        </w:rPr>
      </w:pPr>
      <w:r w:rsidRPr="001724D0">
        <w:rPr>
          <w:rFonts w:asciiTheme="minorHAnsi" w:hAnsiTheme="minorHAnsi" w:cstheme="minorHAnsi"/>
          <w:sz w:val="22"/>
          <w:szCs w:val="22"/>
        </w:rPr>
        <w:t>Možnost výběru finální podoby pasportu a jeho následného využití pro jednotlivé obce podle vlastního uvážení (pouze tištěná verze / implementace obecných dat formátu SHP</w:t>
      </w:r>
      <w:r w:rsidR="00A16185">
        <w:rPr>
          <w:rFonts w:asciiTheme="minorHAnsi" w:hAnsiTheme="minorHAnsi" w:cstheme="minorHAnsi"/>
          <w:sz w:val="22"/>
          <w:szCs w:val="22"/>
        </w:rPr>
        <w:br/>
      </w:r>
      <w:r w:rsidRPr="001724D0">
        <w:rPr>
          <w:rFonts w:asciiTheme="minorHAnsi" w:hAnsiTheme="minorHAnsi" w:cstheme="minorHAnsi"/>
          <w:sz w:val="22"/>
          <w:szCs w:val="22"/>
        </w:rPr>
        <w:t>do jakéhokoliv stávajícího GIS bez možnosti plnohodnotného využití dat / vedení pasportu v programu některé z aplikačních databází, tj. včetně provozních a ekonomických záležitostí)</w:t>
      </w:r>
    </w:p>
    <w:p w14:paraId="68859427" w14:textId="77777777" w:rsidR="008B28CD" w:rsidRDefault="008B28CD">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69127123" w14:textId="77777777" w:rsidR="008B28CD" w:rsidRDefault="008B28CD" w:rsidP="008B28CD">
      <w:pPr>
        <w:autoSpaceDE w:val="0"/>
        <w:autoSpaceDN w:val="0"/>
        <w:adjustRightInd w:val="0"/>
        <w:ind w:left="360"/>
        <w:jc w:val="center"/>
        <w:rPr>
          <w:rFonts w:ascii="Calibri" w:hAnsi="Calibri" w:cs="Calibri"/>
          <w:b/>
          <w:sz w:val="22"/>
          <w:szCs w:val="22"/>
        </w:rPr>
      </w:pPr>
    </w:p>
    <w:p w14:paraId="0DDE96BC" w14:textId="77777777" w:rsidR="008B28CD" w:rsidRDefault="008B28CD" w:rsidP="008B28CD">
      <w:pPr>
        <w:autoSpaceDE w:val="0"/>
        <w:autoSpaceDN w:val="0"/>
        <w:adjustRightInd w:val="0"/>
        <w:ind w:left="360"/>
        <w:jc w:val="center"/>
        <w:rPr>
          <w:rFonts w:ascii="Calibri" w:hAnsi="Calibri" w:cs="Calibri"/>
          <w:b/>
          <w:sz w:val="22"/>
          <w:szCs w:val="22"/>
        </w:rPr>
      </w:pPr>
    </w:p>
    <w:p w14:paraId="67917974" w14:textId="038B30DF" w:rsidR="008B28CD" w:rsidRPr="008B28CD" w:rsidRDefault="008B28CD" w:rsidP="008B28CD">
      <w:pPr>
        <w:autoSpaceDE w:val="0"/>
        <w:autoSpaceDN w:val="0"/>
        <w:adjustRightInd w:val="0"/>
        <w:ind w:left="360"/>
        <w:jc w:val="center"/>
        <w:rPr>
          <w:rFonts w:ascii="Calibri" w:hAnsi="Calibri" w:cs="Calibri"/>
          <w:b/>
          <w:sz w:val="22"/>
          <w:szCs w:val="22"/>
        </w:rPr>
      </w:pPr>
      <w:r w:rsidRPr="008B28CD">
        <w:rPr>
          <w:rFonts w:ascii="Calibri" w:hAnsi="Calibri" w:cs="Calibri"/>
          <w:b/>
          <w:sz w:val="22"/>
          <w:szCs w:val="22"/>
        </w:rPr>
        <w:t>Příloha č. 3</w:t>
      </w:r>
    </w:p>
    <w:p w14:paraId="52ED3673" w14:textId="77777777" w:rsidR="008B28CD" w:rsidRPr="008B28CD" w:rsidRDefault="008B28CD" w:rsidP="008B28CD">
      <w:pPr>
        <w:autoSpaceDE w:val="0"/>
        <w:autoSpaceDN w:val="0"/>
        <w:adjustRightInd w:val="0"/>
        <w:ind w:left="360"/>
        <w:jc w:val="center"/>
        <w:rPr>
          <w:rFonts w:ascii="Calibri" w:hAnsi="Calibri" w:cs="Calibri"/>
          <w:b/>
          <w:sz w:val="22"/>
          <w:szCs w:val="22"/>
        </w:rPr>
      </w:pPr>
    </w:p>
    <w:p w14:paraId="714EB569" w14:textId="77777777" w:rsidR="008B28CD" w:rsidRPr="008B28CD" w:rsidRDefault="008B28CD" w:rsidP="008B28CD">
      <w:pPr>
        <w:autoSpaceDE w:val="0"/>
        <w:autoSpaceDN w:val="0"/>
        <w:adjustRightInd w:val="0"/>
        <w:ind w:left="360"/>
        <w:jc w:val="center"/>
        <w:rPr>
          <w:rFonts w:ascii="Calibri" w:hAnsi="Calibri" w:cs="Calibri"/>
          <w:b/>
          <w:sz w:val="28"/>
          <w:szCs w:val="28"/>
        </w:rPr>
      </w:pPr>
      <w:r w:rsidRPr="008B28CD">
        <w:rPr>
          <w:rFonts w:ascii="Calibri" w:hAnsi="Calibri" w:cs="Calibri"/>
          <w:b/>
          <w:sz w:val="28"/>
          <w:szCs w:val="28"/>
        </w:rPr>
        <w:t>GIS systémy používané obcemi</w:t>
      </w:r>
    </w:p>
    <w:p w14:paraId="739282F7" w14:textId="77777777" w:rsidR="008B28CD" w:rsidRPr="008B28CD" w:rsidRDefault="008B28CD" w:rsidP="008B28CD">
      <w:pPr>
        <w:spacing w:after="200" w:line="220" w:lineRule="atLeast"/>
        <w:ind w:left="360"/>
        <w:jc w:val="both"/>
        <w:rPr>
          <w:rFonts w:ascii="Calibri" w:hAnsi="Calibri" w:cs="Calibri"/>
          <w:sz w:val="22"/>
          <w:szCs w:val="22"/>
        </w:rPr>
      </w:pPr>
    </w:p>
    <w:tbl>
      <w:tblPr>
        <w:tblW w:w="5060" w:type="dxa"/>
        <w:jc w:val="center"/>
        <w:tblCellMar>
          <w:left w:w="70" w:type="dxa"/>
          <w:right w:w="70" w:type="dxa"/>
        </w:tblCellMar>
        <w:tblLook w:val="04A0" w:firstRow="1" w:lastRow="0" w:firstColumn="1" w:lastColumn="0" w:noHBand="0" w:noVBand="1"/>
      </w:tblPr>
      <w:tblGrid>
        <w:gridCol w:w="660"/>
        <w:gridCol w:w="2438"/>
        <w:gridCol w:w="1962"/>
      </w:tblGrid>
      <w:tr w:rsidR="008B28CD" w:rsidRPr="00CF6F61" w14:paraId="00F99655" w14:textId="77777777" w:rsidTr="00C9038B">
        <w:trPr>
          <w:trHeight w:val="948"/>
          <w:jc w:val="center"/>
        </w:trPr>
        <w:tc>
          <w:tcPr>
            <w:tcW w:w="660" w:type="dxa"/>
            <w:tcBorders>
              <w:top w:val="single" w:sz="8" w:space="0" w:color="auto"/>
              <w:left w:val="single" w:sz="8" w:space="0" w:color="auto"/>
              <w:bottom w:val="single" w:sz="8" w:space="0" w:color="auto"/>
              <w:right w:val="single" w:sz="4" w:space="0" w:color="auto"/>
            </w:tcBorders>
            <w:shd w:val="clear" w:color="auto" w:fill="DEEAF6" w:themeFill="accent5" w:themeFillTint="33"/>
            <w:noWrap/>
            <w:vAlign w:val="center"/>
            <w:hideMark/>
          </w:tcPr>
          <w:p w14:paraId="56B72774" w14:textId="77777777" w:rsidR="008B28CD" w:rsidRPr="00CF6F61" w:rsidRDefault="008B28CD" w:rsidP="008B28CD">
            <w:pPr>
              <w:suppressAutoHyphens w:val="0"/>
              <w:jc w:val="center"/>
              <w:rPr>
                <w:rFonts w:ascii="Calibri" w:hAnsi="Calibri" w:cs="Calibri"/>
                <w:b/>
                <w:bCs/>
                <w:color w:val="000000"/>
                <w:sz w:val="16"/>
                <w:szCs w:val="16"/>
                <w:lang w:eastAsia="cs-CZ"/>
              </w:rPr>
            </w:pPr>
            <w:proofErr w:type="spellStart"/>
            <w:r w:rsidRPr="00CF6F61">
              <w:rPr>
                <w:rFonts w:ascii="Calibri" w:hAnsi="Calibri" w:cs="Calibri"/>
                <w:b/>
                <w:bCs/>
                <w:color w:val="000000"/>
                <w:sz w:val="16"/>
                <w:szCs w:val="16"/>
                <w:lang w:eastAsia="cs-CZ"/>
              </w:rPr>
              <w:t>Poř.č</w:t>
            </w:r>
            <w:proofErr w:type="spellEnd"/>
            <w:r w:rsidRPr="00CF6F61">
              <w:rPr>
                <w:rFonts w:ascii="Calibri" w:hAnsi="Calibri" w:cs="Calibri"/>
                <w:b/>
                <w:bCs/>
                <w:color w:val="000000"/>
                <w:sz w:val="16"/>
                <w:szCs w:val="16"/>
                <w:lang w:eastAsia="cs-CZ"/>
              </w:rPr>
              <w:t>.</w:t>
            </w:r>
          </w:p>
        </w:tc>
        <w:tc>
          <w:tcPr>
            <w:tcW w:w="2438" w:type="dxa"/>
            <w:tcBorders>
              <w:top w:val="single" w:sz="8" w:space="0" w:color="auto"/>
              <w:left w:val="nil"/>
              <w:bottom w:val="single" w:sz="8" w:space="0" w:color="auto"/>
              <w:right w:val="single" w:sz="4" w:space="0" w:color="auto"/>
            </w:tcBorders>
            <w:shd w:val="clear" w:color="auto" w:fill="DEEAF6" w:themeFill="accent5" w:themeFillTint="33"/>
            <w:noWrap/>
            <w:vAlign w:val="center"/>
            <w:hideMark/>
          </w:tcPr>
          <w:p w14:paraId="4B71725E" w14:textId="77777777" w:rsidR="008B28CD" w:rsidRPr="00CF6F61" w:rsidRDefault="008B28CD" w:rsidP="008B28CD">
            <w:pPr>
              <w:suppressAutoHyphens w:val="0"/>
              <w:rPr>
                <w:rFonts w:ascii="Arial" w:hAnsi="Arial" w:cs="Arial"/>
                <w:b/>
                <w:bCs/>
                <w:sz w:val="18"/>
                <w:szCs w:val="18"/>
                <w:lang w:eastAsia="cs-CZ"/>
              </w:rPr>
            </w:pPr>
            <w:r w:rsidRPr="00CF6F61">
              <w:rPr>
                <w:rFonts w:ascii="Arial" w:hAnsi="Arial" w:cs="Arial"/>
                <w:b/>
                <w:bCs/>
                <w:sz w:val="18"/>
                <w:szCs w:val="18"/>
                <w:lang w:eastAsia="cs-CZ"/>
              </w:rPr>
              <w:t>Název obce</w:t>
            </w:r>
          </w:p>
        </w:tc>
        <w:tc>
          <w:tcPr>
            <w:tcW w:w="1962"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5A3D6932" w14:textId="77777777" w:rsidR="008B28CD" w:rsidRPr="00CF6F61" w:rsidRDefault="008B28CD" w:rsidP="008B28CD">
            <w:pPr>
              <w:suppressAutoHyphens w:val="0"/>
              <w:jc w:val="center"/>
              <w:rPr>
                <w:rFonts w:ascii="Arial" w:hAnsi="Arial" w:cs="Arial"/>
                <w:b/>
                <w:bCs/>
                <w:color w:val="0070C0"/>
                <w:sz w:val="18"/>
                <w:szCs w:val="18"/>
                <w:lang w:eastAsia="cs-CZ"/>
              </w:rPr>
            </w:pPr>
            <w:r w:rsidRPr="002272E4">
              <w:rPr>
                <w:rFonts w:ascii="Arial" w:hAnsi="Arial" w:cs="Arial"/>
                <w:b/>
                <w:bCs/>
                <w:sz w:val="18"/>
                <w:szCs w:val="18"/>
                <w:lang w:eastAsia="cs-CZ"/>
              </w:rPr>
              <w:t>Používaný GIS</w:t>
            </w:r>
          </w:p>
        </w:tc>
      </w:tr>
      <w:tr w:rsidR="008B28CD" w:rsidRPr="00CF6F61" w14:paraId="48044361"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208F554"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w:t>
            </w:r>
          </w:p>
        </w:tc>
        <w:tc>
          <w:tcPr>
            <w:tcW w:w="2438" w:type="dxa"/>
            <w:tcBorders>
              <w:top w:val="nil"/>
              <w:left w:val="nil"/>
              <w:bottom w:val="single" w:sz="4" w:space="0" w:color="auto"/>
              <w:right w:val="single" w:sz="4" w:space="0" w:color="auto"/>
            </w:tcBorders>
            <w:shd w:val="clear" w:color="auto" w:fill="auto"/>
            <w:noWrap/>
            <w:vAlign w:val="bottom"/>
            <w:hideMark/>
          </w:tcPr>
          <w:p w14:paraId="2CB83EB5"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Strážné</w:t>
            </w:r>
          </w:p>
        </w:tc>
        <w:tc>
          <w:tcPr>
            <w:tcW w:w="1962" w:type="dxa"/>
            <w:tcBorders>
              <w:top w:val="nil"/>
              <w:left w:val="nil"/>
              <w:bottom w:val="single" w:sz="4" w:space="0" w:color="auto"/>
              <w:right w:val="single" w:sz="8" w:space="0" w:color="auto"/>
            </w:tcBorders>
            <w:shd w:val="clear" w:color="auto" w:fill="auto"/>
            <w:noWrap/>
            <w:vAlign w:val="center"/>
            <w:hideMark/>
          </w:tcPr>
          <w:p w14:paraId="334A64A8"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B28CD" w:rsidRPr="00CF6F61" w14:paraId="78FDAE8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699C73A"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2</w:t>
            </w:r>
          </w:p>
        </w:tc>
        <w:tc>
          <w:tcPr>
            <w:tcW w:w="2438" w:type="dxa"/>
            <w:tcBorders>
              <w:top w:val="nil"/>
              <w:left w:val="nil"/>
              <w:bottom w:val="single" w:sz="4" w:space="0" w:color="auto"/>
              <w:right w:val="single" w:sz="4" w:space="0" w:color="auto"/>
            </w:tcBorders>
            <w:shd w:val="clear" w:color="auto" w:fill="auto"/>
            <w:noWrap/>
            <w:vAlign w:val="bottom"/>
            <w:hideMark/>
          </w:tcPr>
          <w:p w14:paraId="347CDC47"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Dolní Dvůr</w:t>
            </w:r>
          </w:p>
        </w:tc>
        <w:tc>
          <w:tcPr>
            <w:tcW w:w="1962" w:type="dxa"/>
            <w:tcBorders>
              <w:top w:val="nil"/>
              <w:left w:val="nil"/>
              <w:bottom w:val="single" w:sz="4" w:space="0" w:color="auto"/>
              <w:right w:val="single" w:sz="8" w:space="0" w:color="auto"/>
            </w:tcBorders>
            <w:shd w:val="clear" w:color="auto" w:fill="auto"/>
            <w:noWrap/>
            <w:vAlign w:val="center"/>
            <w:hideMark/>
          </w:tcPr>
          <w:p w14:paraId="351B7253"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8B28CD" w:rsidRPr="00CF6F61" w14:paraId="5408730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71D1263"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3</w:t>
            </w:r>
          </w:p>
        </w:tc>
        <w:tc>
          <w:tcPr>
            <w:tcW w:w="2438" w:type="dxa"/>
            <w:tcBorders>
              <w:top w:val="nil"/>
              <w:left w:val="nil"/>
              <w:bottom w:val="single" w:sz="4" w:space="0" w:color="auto"/>
              <w:right w:val="single" w:sz="4" w:space="0" w:color="auto"/>
            </w:tcBorders>
            <w:shd w:val="clear" w:color="auto" w:fill="auto"/>
            <w:noWrap/>
            <w:vAlign w:val="bottom"/>
            <w:hideMark/>
          </w:tcPr>
          <w:p w14:paraId="7157335B"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Horní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395A30A1"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B28CD" w:rsidRPr="00CF6F61" w14:paraId="735C8014"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3315B2F"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4</w:t>
            </w:r>
          </w:p>
        </w:tc>
        <w:tc>
          <w:tcPr>
            <w:tcW w:w="2438" w:type="dxa"/>
            <w:tcBorders>
              <w:top w:val="nil"/>
              <w:left w:val="nil"/>
              <w:bottom w:val="single" w:sz="4" w:space="0" w:color="auto"/>
              <w:right w:val="single" w:sz="4" w:space="0" w:color="auto"/>
            </w:tcBorders>
            <w:shd w:val="clear" w:color="auto" w:fill="auto"/>
            <w:noWrap/>
            <w:vAlign w:val="bottom"/>
            <w:hideMark/>
          </w:tcPr>
          <w:p w14:paraId="77840824"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Dolní Olešnice</w:t>
            </w:r>
          </w:p>
        </w:tc>
        <w:tc>
          <w:tcPr>
            <w:tcW w:w="1962" w:type="dxa"/>
            <w:tcBorders>
              <w:top w:val="nil"/>
              <w:left w:val="nil"/>
              <w:bottom w:val="single" w:sz="4" w:space="0" w:color="auto"/>
              <w:right w:val="single" w:sz="8" w:space="0" w:color="auto"/>
            </w:tcBorders>
            <w:shd w:val="clear" w:color="auto" w:fill="auto"/>
            <w:noWrap/>
            <w:vAlign w:val="center"/>
            <w:hideMark/>
          </w:tcPr>
          <w:p w14:paraId="1F3946C4"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B28CD" w:rsidRPr="00CF6F61" w14:paraId="6AE57794"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EAA65EB"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5</w:t>
            </w:r>
          </w:p>
        </w:tc>
        <w:tc>
          <w:tcPr>
            <w:tcW w:w="2438" w:type="dxa"/>
            <w:tcBorders>
              <w:top w:val="nil"/>
              <w:left w:val="nil"/>
              <w:bottom w:val="single" w:sz="4" w:space="0" w:color="auto"/>
              <w:right w:val="single" w:sz="4" w:space="0" w:color="auto"/>
            </w:tcBorders>
            <w:shd w:val="clear" w:color="auto" w:fill="auto"/>
            <w:noWrap/>
            <w:vAlign w:val="bottom"/>
            <w:hideMark/>
          </w:tcPr>
          <w:p w14:paraId="2A14BC84"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Horní Kalná</w:t>
            </w:r>
          </w:p>
        </w:tc>
        <w:tc>
          <w:tcPr>
            <w:tcW w:w="1962" w:type="dxa"/>
            <w:tcBorders>
              <w:top w:val="nil"/>
              <w:left w:val="nil"/>
              <w:bottom w:val="single" w:sz="4" w:space="0" w:color="auto"/>
              <w:right w:val="single" w:sz="8" w:space="0" w:color="auto"/>
            </w:tcBorders>
            <w:shd w:val="clear" w:color="auto" w:fill="auto"/>
            <w:noWrap/>
            <w:vAlign w:val="center"/>
            <w:hideMark/>
          </w:tcPr>
          <w:p w14:paraId="7890ED1D"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B28CD" w:rsidRPr="00CF6F61" w14:paraId="7B1D9C42"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0296753"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6</w:t>
            </w:r>
          </w:p>
        </w:tc>
        <w:tc>
          <w:tcPr>
            <w:tcW w:w="2438" w:type="dxa"/>
            <w:tcBorders>
              <w:top w:val="nil"/>
              <w:left w:val="nil"/>
              <w:bottom w:val="single" w:sz="4" w:space="0" w:color="auto"/>
              <w:right w:val="single" w:sz="4" w:space="0" w:color="auto"/>
            </w:tcBorders>
            <w:shd w:val="clear" w:color="auto" w:fill="auto"/>
            <w:noWrap/>
            <w:vAlign w:val="bottom"/>
            <w:hideMark/>
          </w:tcPr>
          <w:p w14:paraId="4F6D86AF"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Čermná</w:t>
            </w:r>
          </w:p>
        </w:tc>
        <w:tc>
          <w:tcPr>
            <w:tcW w:w="1962" w:type="dxa"/>
            <w:tcBorders>
              <w:top w:val="nil"/>
              <w:left w:val="nil"/>
              <w:bottom w:val="single" w:sz="4" w:space="0" w:color="auto"/>
              <w:right w:val="single" w:sz="8" w:space="0" w:color="auto"/>
            </w:tcBorders>
            <w:shd w:val="clear" w:color="auto" w:fill="auto"/>
            <w:noWrap/>
            <w:vAlign w:val="center"/>
            <w:hideMark/>
          </w:tcPr>
          <w:p w14:paraId="37D4D5DF"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w:t>
            </w:r>
          </w:p>
        </w:tc>
      </w:tr>
      <w:tr w:rsidR="008B28CD" w:rsidRPr="00CF6F61" w14:paraId="35A4903A"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A007E6C"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7</w:t>
            </w:r>
          </w:p>
        </w:tc>
        <w:tc>
          <w:tcPr>
            <w:tcW w:w="2438" w:type="dxa"/>
            <w:tcBorders>
              <w:top w:val="nil"/>
              <w:left w:val="nil"/>
              <w:bottom w:val="single" w:sz="4" w:space="0" w:color="auto"/>
              <w:right w:val="single" w:sz="4" w:space="0" w:color="auto"/>
            </w:tcBorders>
            <w:shd w:val="clear" w:color="auto" w:fill="auto"/>
            <w:noWrap/>
            <w:vAlign w:val="bottom"/>
            <w:hideMark/>
          </w:tcPr>
          <w:p w14:paraId="3FFEC52F"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Kunčice nad Labem</w:t>
            </w:r>
          </w:p>
        </w:tc>
        <w:tc>
          <w:tcPr>
            <w:tcW w:w="1962" w:type="dxa"/>
            <w:tcBorders>
              <w:top w:val="nil"/>
              <w:left w:val="nil"/>
              <w:bottom w:val="single" w:sz="4" w:space="0" w:color="auto"/>
              <w:right w:val="single" w:sz="8" w:space="0" w:color="auto"/>
            </w:tcBorders>
            <w:shd w:val="clear" w:color="auto" w:fill="auto"/>
            <w:noWrap/>
            <w:vAlign w:val="center"/>
            <w:hideMark/>
          </w:tcPr>
          <w:p w14:paraId="2BDF6EA6"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8B28CD" w:rsidRPr="00CF6F61" w14:paraId="36209CB7"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53DC436"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8</w:t>
            </w:r>
          </w:p>
        </w:tc>
        <w:tc>
          <w:tcPr>
            <w:tcW w:w="2438" w:type="dxa"/>
            <w:tcBorders>
              <w:top w:val="nil"/>
              <w:left w:val="nil"/>
              <w:bottom w:val="single" w:sz="4" w:space="0" w:color="auto"/>
              <w:right w:val="single" w:sz="4" w:space="0" w:color="auto"/>
            </w:tcBorders>
            <w:shd w:val="clear" w:color="auto" w:fill="auto"/>
            <w:noWrap/>
            <w:vAlign w:val="bottom"/>
            <w:hideMark/>
          </w:tcPr>
          <w:p w14:paraId="2D9CF581"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Prosečné</w:t>
            </w:r>
          </w:p>
        </w:tc>
        <w:tc>
          <w:tcPr>
            <w:tcW w:w="1962" w:type="dxa"/>
            <w:tcBorders>
              <w:top w:val="nil"/>
              <w:left w:val="nil"/>
              <w:bottom w:val="single" w:sz="4" w:space="0" w:color="auto"/>
              <w:right w:val="single" w:sz="8" w:space="0" w:color="auto"/>
            </w:tcBorders>
            <w:shd w:val="clear" w:color="auto" w:fill="auto"/>
            <w:noWrap/>
            <w:vAlign w:val="center"/>
            <w:hideMark/>
          </w:tcPr>
          <w:p w14:paraId="79831DF1"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B28CD" w:rsidRPr="00CF6F61" w14:paraId="4FCFAE0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C28DD31"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9</w:t>
            </w:r>
          </w:p>
        </w:tc>
        <w:tc>
          <w:tcPr>
            <w:tcW w:w="2438" w:type="dxa"/>
            <w:tcBorders>
              <w:top w:val="nil"/>
              <w:left w:val="nil"/>
              <w:bottom w:val="single" w:sz="4" w:space="0" w:color="auto"/>
              <w:right w:val="single" w:sz="4" w:space="0" w:color="auto"/>
            </w:tcBorders>
            <w:shd w:val="clear" w:color="auto" w:fill="auto"/>
            <w:noWrap/>
            <w:vAlign w:val="bottom"/>
            <w:hideMark/>
          </w:tcPr>
          <w:p w14:paraId="66BA69EE"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Dolní Kalná</w:t>
            </w:r>
          </w:p>
        </w:tc>
        <w:tc>
          <w:tcPr>
            <w:tcW w:w="1962" w:type="dxa"/>
            <w:tcBorders>
              <w:top w:val="nil"/>
              <w:left w:val="nil"/>
              <w:bottom w:val="single" w:sz="4" w:space="0" w:color="auto"/>
              <w:right w:val="single" w:sz="8" w:space="0" w:color="auto"/>
            </w:tcBorders>
            <w:shd w:val="clear" w:color="auto" w:fill="auto"/>
            <w:noWrap/>
            <w:vAlign w:val="center"/>
            <w:hideMark/>
          </w:tcPr>
          <w:p w14:paraId="187EB418"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B28CD" w:rsidRPr="00CF6F61" w14:paraId="67CEDFD1"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6D53E395"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10</w:t>
            </w:r>
          </w:p>
        </w:tc>
        <w:tc>
          <w:tcPr>
            <w:tcW w:w="2438" w:type="dxa"/>
            <w:tcBorders>
              <w:top w:val="nil"/>
              <w:left w:val="nil"/>
              <w:bottom w:val="single" w:sz="4" w:space="0" w:color="auto"/>
              <w:right w:val="single" w:sz="4" w:space="0" w:color="auto"/>
            </w:tcBorders>
            <w:shd w:val="clear" w:color="auto" w:fill="auto"/>
            <w:noWrap/>
            <w:vAlign w:val="bottom"/>
            <w:hideMark/>
          </w:tcPr>
          <w:p w14:paraId="464ECF4D"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Nemojov</w:t>
            </w:r>
          </w:p>
        </w:tc>
        <w:tc>
          <w:tcPr>
            <w:tcW w:w="1962" w:type="dxa"/>
            <w:tcBorders>
              <w:top w:val="nil"/>
              <w:left w:val="nil"/>
              <w:bottom w:val="single" w:sz="4" w:space="0" w:color="auto"/>
              <w:right w:val="single" w:sz="8" w:space="0" w:color="auto"/>
            </w:tcBorders>
            <w:shd w:val="clear" w:color="000000" w:fill="FFFFFF"/>
            <w:noWrap/>
            <w:vAlign w:val="center"/>
            <w:hideMark/>
          </w:tcPr>
          <w:p w14:paraId="5873A6B2"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8B28CD" w:rsidRPr="00CF6F61" w14:paraId="692EBBBB"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66D3703"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11</w:t>
            </w:r>
          </w:p>
        </w:tc>
        <w:tc>
          <w:tcPr>
            <w:tcW w:w="2438" w:type="dxa"/>
            <w:tcBorders>
              <w:top w:val="nil"/>
              <w:left w:val="nil"/>
              <w:bottom w:val="single" w:sz="4" w:space="0" w:color="auto"/>
              <w:right w:val="single" w:sz="4" w:space="0" w:color="auto"/>
            </w:tcBorders>
            <w:shd w:val="clear" w:color="auto" w:fill="auto"/>
            <w:noWrap/>
            <w:vAlign w:val="bottom"/>
            <w:hideMark/>
          </w:tcPr>
          <w:p w14:paraId="26E418A7"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Dolní Lánov</w:t>
            </w:r>
          </w:p>
        </w:tc>
        <w:tc>
          <w:tcPr>
            <w:tcW w:w="1962" w:type="dxa"/>
            <w:tcBorders>
              <w:top w:val="nil"/>
              <w:left w:val="nil"/>
              <w:bottom w:val="single" w:sz="4" w:space="0" w:color="auto"/>
              <w:right w:val="single" w:sz="8" w:space="0" w:color="auto"/>
            </w:tcBorders>
            <w:shd w:val="clear" w:color="auto" w:fill="auto"/>
            <w:noWrap/>
            <w:vAlign w:val="center"/>
            <w:hideMark/>
          </w:tcPr>
          <w:p w14:paraId="179278BD"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B28CD" w:rsidRPr="00CF6F61" w14:paraId="190FCD07"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40E4E34E"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12</w:t>
            </w:r>
          </w:p>
        </w:tc>
        <w:tc>
          <w:tcPr>
            <w:tcW w:w="2438" w:type="dxa"/>
            <w:tcBorders>
              <w:top w:val="nil"/>
              <w:left w:val="nil"/>
              <w:bottom w:val="single" w:sz="4" w:space="0" w:color="auto"/>
              <w:right w:val="single" w:sz="4" w:space="0" w:color="auto"/>
            </w:tcBorders>
            <w:shd w:val="clear" w:color="auto" w:fill="auto"/>
            <w:noWrap/>
            <w:vAlign w:val="bottom"/>
            <w:hideMark/>
          </w:tcPr>
          <w:p w14:paraId="27F0F02B"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Dolní Branná</w:t>
            </w:r>
          </w:p>
        </w:tc>
        <w:tc>
          <w:tcPr>
            <w:tcW w:w="1962" w:type="dxa"/>
            <w:tcBorders>
              <w:top w:val="nil"/>
              <w:left w:val="nil"/>
              <w:bottom w:val="single" w:sz="4" w:space="0" w:color="auto"/>
              <w:right w:val="single" w:sz="8" w:space="0" w:color="auto"/>
            </w:tcBorders>
            <w:shd w:val="clear" w:color="auto" w:fill="auto"/>
            <w:noWrap/>
            <w:vAlign w:val="center"/>
            <w:hideMark/>
          </w:tcPr>
          <w:p w14:paraId="613A6A60"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B28CD" w:rsidRPr="00CF6F61" w14:paraId="384B5294"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0E394B74"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13</w:t>
            </w:r>
          </w:p>
        </w:tc>
        <w:tc>
          <w:tcPr>
            <w:tcW w:w="2438" w:type="dxa"/>
            <w:tcBorders>
              <w:top w:val="nil"/>
              <w:left w:val="nil"/>
              <w:bottom w:val="single" w:sz="4" w:space="0" w:color="auto"/>
              <w:right w:val="single" w:sz="4" w:space="0" w:color="auto"/>
            </w:tcBorders>
            <w:shd w:val="clear" w:color="auto" w:fill="auto"/>
            <w:noWrap/>
            <w:vAlign w:val="bottom"/>
            <w:hideMark/>
          </w:tcPr>
          <w:p w14:paraId="471066AD"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Chotěvice</w:t>
            </w:r>
          </w:p>
        </w:tc>
        <w:tc>
          <w:tcPr>
            <w:tcW w:w="1962" w:type="dxa"/>
            <w:tcBorders>
              <w:top w:val="nil"/>
              <w:left w:val="nil"/>
              <w:bottom w:val="single" w:sz="4" w:space="0" w:color="auto"/>
              <w:right w:val="single" w:sz="8" w:space="0" w:color="auto"/>
            </w:tcBorders>
            <w:shd w:val="clear" w:color="auto" w:fill="auto"/>
            <w:noWrap/>
            <w:vAlign w:val="center"/>
            <w:hideMark/>
          </w:tcPr>
          <w:p w14:paraId="5B3FC3E7"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G-OBEC</w:t>
            </w:r>
          </w:p>
        </w:tc>
      </w:tr>
      <w:tr w:rsidR="008B28CD" w:rsidRPr="00CF6F61" w14:paraId="1DCA90E7"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3CABD38E"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14</w:t>
            </w:r>
          </w:p>
        </w:tc>
        <w:tc>
          <w:tcPr>
            <w:tcW w:w="2438" w:type="dxa"/>
            <w:tcBorders>
              <w:top w:val="nil"/>
              <w:left w:val="nil"/>
              <w:bottom w:val="single" w:sz="4" w:space="0" w:color="auto"/>
              <w:right w:val="single" w:sz="4" w:space="0" w:color="auto"/>
            </w:tcBorders>
            <w:shd w:val="clear" w:color="auto" w:fill="auto"/>
            <w:noWrap/>
            <w:vAlign w:val="bottom"/>
            <w:hideMark/>
          </w:tcPr>
          <w:p w14:paraId="26DFB59F"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Lánov</w:t>
            </w:r>
          </w:p>
        </w:tc>
        <w:tc>
          <w:tcPr>
            <w:tcW w:w="1962" w:type="dxa"/>
            <w:tcBorders>
              <w:top w:val="nil"/>
              <w:left w:val="nil"/>
              <w:bottom w:val="single" w:sz="4" w:space="0" w:color="auto"/>
              <w:right w:val="single" w:sz="8" w:space="0" w:color="auto"/>
            </w:tcBorders>
            <w:shd w:val="clear" w:color="auto" w:fill="auto"/>
            <w:noWrap/>
            <w:vAlign w:val="center"/>
            <w:hideMark/>
          </w:tcPr>
          <w:p w14:paraId="6F474FBA"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B28CD" w:rsidRPr="00CF6F61" w14:paraId="206D2445"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7F25AAFB"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15</w:t>
            </w:r>
          </w:p>
        </w:tc>
        <w:tc>
          <w:tcPr>
            <w:tcW w:w="2438" w:type="dxa"/>
            <w:tcBorders>
              <w:top w:val="nil"/>
              <w:left w:val="nil"/>
              <w:bottom w:val="single" w:sz="4" w:space="0" w:color="auto"/>
              <w:right w:val="single" w:sz="4" w:space="0" w:color="auto"/>
            </w:tcBorders>
            <w:shd w:val="clear" w:color="auto" w:fill="auto"/>
            <w:noWrap/>
            <w:vAlign w:val="bottom"/>
            <w:hideMark/>
          </w:tcPr>
          <w:p w14:paraId="631D60CF"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Rudník</w:t>
            </w:r>
          </w:p>
        </w:tc>
        <w:tc>
          <w:tcPr>
            <w:tcW w:w="1962" w:type="dxa"/>
            <w:tcBorders>
              <w:top w:val="nil"/>
              <w:left w:val="nil"/>
              <w:bottom w:val="single" w:sz="4" w:space="0" w:color="auto"/>
              <w:right w:val="single" w:sz="8" w:space="0" w:color="auto"/>
            </w:tcBorders>
            <w:shd w:val="clear" w:color="auto" w:fill="auto"/>
            <w:noWrap/>
            <w:vAlign w:val="center"/>
            <w:hideMark/>
          </w:tcPr>
          <w:p w14:paraId="7917C854"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GRAMIS</w:t>
            </w:r>
          </w:p>
        </w:tc>
      </w:tr>
      <w:tr w:rsidR="008B28CD" w:rsidRPr="00CF6F61" w14:paraId="63903211" w14:textId="77777777" w:rsidTr="00C9038B">
        <w:trPr>
          <w:trHeight w:val="288"/>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14:paraId="16153852"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16</w:t>
            </w:r>
          </w:p>
        </w:tc>
        <w:tc>
          <w:tcPr>
            <w:tcW w:w="2438" w:type="dxa"/>
            <w:tcBorders>
              <w:top w:val="nil"/>
              <w:left w:val="nil"/>
              <w:bottom w:val="single" w:sz="4" w:space="0" w:color="auto"/>
              <w:right w:val="single" w:sz="4" w:space="0" w:color="auto"/>
            </w:tcBorders>
            <w:shd w:val="clear" w:color="auto" w:fill="auto"/>
            <w:noWrap/>
            <w:vAlign w:val="bottom"/>
            <w:hideMark/>
          </w:tcPr>
          <w:p w14:paraId="471E5FAE"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Hostinné</w:t>
            </w:r>
          </w:p>
        </w:tc>
        <w:tc>
          <w:tcPr>
            <w:tcW w:w="1962" w:type="dxa"/>
            <w:tcBorders>
              <w:top w:val="nil"/>
              <w:left w:val="nil"/>
              <w:bottom w:val="single" w:sz="4" w:space="0" w:color="auto"/>
              <w:right w:val="single" w:sz="8" w:space="0" w:color="auto"/>
            </w:tcBorders>
            <w:shd w:val="clear" w:color="auto" w:fill="auto"/>
            <w:noWrap/>
            <w:vAlign w:val="center"/>
            <w:hideMark/>
          </w:tcPr>
          <w:p w14:paraId="73497165"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r w:rsidR="008B28CD" w:rsidRPr="00CF6F61" w14:paraId="13A8F15C" w14:textId="77777777" w:rsidTr="00C9038B">
        <w:trPr>
          <w:trHeight w:val="288"/>
          <w:jc w:val="center"/>
        </w:trPr>
        <w:tc>
          <w:tcPr>
            <w:tcW w:w="660" w:type="dxa"/>
            <w:tcBorders>
              <w:top w:val="nil"/>
              <w:left w:val="single" w:sz="8" w:space="0" w:color="auto"/>
              <w:bottom w:val="single" w:sz="8" w:space="0" w:color="auto"/>
              <w:right w:val="single" w:sz="4" w:space="0" w:color="auto"/>
            </w:tcBorders>
            <w:shd w:val="clear" w:color="auto" w:fill="auto"/>
            <w:noWrap/>
            <w:vAlign w:val="center"/>
            <w:hideMark/>
          </w:tcPr>
          <w:p w14:paraId="2DDD921D"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17</w:t>
            </w:r>
          </w:p>
        </w:tc>
        <w:tc>
          <w:tcPr>
            <w:tcW w:w="2438" w:type="dxa"/>
            <w:tcBorders>
              <w:top w:val="nil"/>
              <w:left w:val="nil"/>
              <w:bottom w:val="single" w:sz="8" w:space="0" w:color="auto"/>
              <w:right w:val="single" w:sz="4" w:space="0" w:color="auto"/>
            </w:tcBorders>
            <w:shd w:val="clear" w:color="auto" w:fill="auto"/>
            <w:noWrap/>
            <w:vAlign w:val="bottom"/>
            <w:hideMark/>
          </w:tcPr>
          <w:p w14:paraId="283B3781" w14:textId="77777777" w:rsidR="008B28CD" w:rsidRPr="00CF6F61" w:rsidRDefault="008B28CD" w:rsidP="008B28CD">
            <w:pPr>
              <w:suppressAutoHyphens w:val="0"/>
              <w:rPr>
                <w:rFonts w:ascii="Arial" w:hAnsi="Arial" w:cs="Arial"/>
                <w:sz w:val="20"/>
                <w:szCs w:val="20"/>
                <w:lang w:eastAsia="cs-CZ"/>
              </w:rPr>
            </w:pPr>
            <w:r w:rsidRPr="00CF6F61">
              <w:rPr>
                <w:rFonts w:ascii="Arial" w:hAnsi="Arial" w:cs="Arial"/>
                <w:sz w:val="20"/>
                <w:szCs w:val="20"/>
                <w:lang w:eastAsia="cs-CZ"/>
              </w:rPr>
              <w:t>Vrchlabí</w:t>
            </w:r>
          </w:p>
        </w:tc>
        <w:tc>
          <w:tcPr>
            <w:tcW w:w="1962" w:type="dxa"/>
            <w:tcBorders>
              <w:top w:val="nil"/>
              <w:left w:val="nil"/>
              <w:bottom w:val="single" w:sz="8" w:space="0" w:color="auto"/>
              <w:right w:val="single" w:sz="8" w:space="0" w:color="auto"/>
            </w:tcBorders>
            <w:shd w:val="clear" w:color="auto" w:fill="auto"/>
            <w:noWrap/>
            <w:vAlign w:val="center"/>
            <w:hideMark/>
          </w:tcPr>
          <w:p w14:paraId="02CD28F5" w14:textId="77777777" w:rsidR="008B28CD" w:rsidRPr="00CF6F61" w:rsidRDefault="008B28CD" w:rsidP="008B28CD">
            <w:pPr>
              <w:suppressAutoHyphens w:val="0"/>
              <w:jc w:val="center"/>
              <w:rPr>
                <w:rFonts w:ascii="Calibri" w:hAnsi="Calibri" w:cs="Calibri"/>
                <w:color w:val="000000"/>
                <w:sz w:val="20"/>
                <w:szCs w:val="20"/>
                <w:lang w:eastAsia="cs-CZ"/>
              </w:rPr>
            </w:pPr>
            <w:r w:rsidRPr="00CF6F61">
              <w:rPr>
                <w:rFonts w:ascii="Calibri" w:hAnsi="Calibri" w:cs="Calibri"/>
                <w:color w:val="000000"/>
                <w:sz w:val="20"/>
                <w:szCs w:val="20"/>
                <w:lang w:eastAsia="cs-CZ"/>
              </w:rPr>
              <w:t>MISYS</w:t>
            </w:r>
          </w:p>
        </w:tc>
      </w:tr>
    </w:tbl>
    <w:p w14:paraId="1CC1F665" w14:textId="77777777" w:rsidR="001A4633" w:rsidRPr="008B28CD" w:rsidRDefault="001A4633" w:rsidP="008B28CD">
      <w:pPr>
        <w:spacing w:after="160" w:line="259" w:lineRule="auto"/>
        <w:ind w:left="360"/>
        <w:contextualSpacing/>
        <w:rPr>
          <w:rFonts w:asciiTheme="minorHAnsi" w:hAnsiTheme="minorHAnsi" w:cstheme="minorHAnsi"/>
          <w:sz w:val="22"/>
          <w:szCs w:val="22"/>
        </w:rPr>
      </w:pPr>
    </w:p>
    <w:p w14:paraId="6F00E96B" w14:textId="77777777" w:rsidR="001A4633" w:rsidRPr="0020349A" w:rsidRDefault="001A4633" w:rsidP="003F6A80">
      <w:pPr>
        <w:tabs>
          <w:tab w:val="center" w:pos="1701"/>
          <w:tab w:val="center" w:pos="7371"/>
        </w:tabs>
        <w:jc w:val="both"/>
        <w:rPr>
          <w:rFonts w:asciiTheme="minorHAnsi" w:hAnsiTheme="minorHAnsi" w:cstheme="minorHAnsi"/>
          <w:i/>
          <w:iCs/>
          <w:sz w:val="22"/>
          <w:szCs w:val="22"/>
        </w:rPr>
      </w:pPr>
    </w:p>
    <w:sectPr w:rsidR="001A4633" w:rsidRPr="0020349A" w:rsidSect="00B50377">
      <w:headerReference w:type="default" r:id="rId11"/>
      <w:footerReference w:type="default" r:id="rId12"/>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AC2FB" w14:textId="77777777" w:rsidR="00E72D93" w:rsidRDefault="00E72D93">
      <w:r>
        <w:separator/>
      </w:r>
    </w:p>
  </w:endnote>
  <w:endnote w:type="continuationSeparator" w:id="0">
    <w:p w14:paraId="43D1FF6C" w14:textId="77777777" w:rsidR="00E72D93" w:rsidRDefault="00E7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altName w:val="Thorndale"/>
    <w:panose1 w:val="02020603050405020304"/>
    <w:charset w:val="EE"/>
    <w:family w:val="roman"/>
    <w:pitch w:val="variable"/>
    <w:sig w:usb0="E0002EFF" w:usb1="C000785B" w:usb2="00000009" w:usb3="00000000" w:csb0="000001FF" w:csb1="00000000"/>
  </w:font>
  <w:font w:name="Arial">
    <w:altName w:val="helveticaCE"/>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D4E7" w14:textId="77777777" w:rsidR="00153094" w:rsidRPr="00FA739F" w:rsidRDefault="00153094">
    <w:pPr>
      <w:pStyle w:val="Zpat"/>
      <w:rPr>
        <w:color w:val="4472C4"/>
        <w:sz w:val="18"/>
        <w:szCs w:val="18"/>
      </w:rPr>
    </w:pPr>
    <w:r w:rsidRPr="00FA739F">
      <w:rPr>
        <w:color w:val="4472C4"/>
        <w:sz w:val="18"/>
        <w:szCs w:val="18"/>
      </w:rPr>
      <w:t xml:space="preserve">Stránka </w:t>
    </w:r>
    <w:r w:rsidRPr="00FA739F">
      <w:rPr>
        <w:color w:val="4472C4"/>
        <w:sz w:val="18"/>
        <w:szCs w:val="18"/>
      </w:rPr>
      <w:fldChar w:fldCharType="begin"/>
    </w:r>
    <w:r w:rsidRPr="00FA739F">
      <w:rPr>
        <w:color w:val="4472C4"/>
        <w:sz w:val="18"/>
        <w:szCs w:val="18"/>
      </w:rPr>
      <w:instrText>PAGE  \* Arabic  \* MERGEFORMAT</w:instrText>
    </w:r>
    <w:r w:rsidRPr="00FA739F">
      <w:rPr>
        <w:color w:val="4472C4"/>
        <w:sz w:val="18"/>
        <w:szCs w:val="18"/>
      </w:rPr>
      <w:fldChar w:fldCharType="separate"/>
    </w:r>
    <w:r w:rsidR="001F5C1D">
      <w:rPr>
        <w:noProof/>
        <w:color w:val="4472C4"/>
        <w:sz w:val="18"/>
        <w:szCs w:val="18"/>
      </w:rPr>
      <w:t>8</w:t>
    </w:r>
    <w:r w:rsidRPr="00FA739F">
      <w:rPr>
        <w:color w:val="4472C4"/>
        <w:sz w:val="18"/>
        <w:szCs w:val="18"/>
      </w:rPr>
      <w:fldChar w:fldCharType="end"/>
    </w:r>
    <w:r w:rsidRPr="00FA739F">
      <w:rPr>
        <w:color w:val="4472C4"/>
        <w:sz w:val="18"/>
        <w:szCs w:val="18"/>
      </w:rPr>
      <w:t xml:space="preserve"> z </w:t>
    </w:r>
    <w:r w:rsidRPr="00FA739F">
      <w:rPr>
        <w:color w:val="4472C4"/>
        <w:sz w:val="18"/>
        <w:szCs w:val="18"/>
      </w:rPr>
      <w:fldChar w:fldCharType="begin"/>
    </w:r>
    <w:r w:rsidRPr="00FA739F">
      <w:rPr>
        <w:color w:val="4472C4"/>
        <w:sz w:val="18"/>
        <w:szCs w:val="18"/>
      </w:rPr>
      <w:instrText>NUMPAGES  \* Arabic  \* MERGEFORMAT</w:instrText>
    </w:r>
    <w:r w:rsidRPr="00FA739F">
      <w:rPr>
        <w:color w:val="4472C4"/>
        <w:sz w:val="18"/>
        <w:szCs w:val="18"/>
      </w:rPr>
      <w:fldChar w:fldCharType="separate"/>
    </w:r>
    <w:r w:rsidR="001F5C1D">
      <w:rPr>
        <w:noProof/>
        <w:color w:val="4472C4"/>
        <w:sz w:val="18"/>
        <w:szCs w:val="18"/>
      </w:rPr>
      <w:t>11</w:t>
    </w:r>
    <w:r w:rsidRPr="00FA739F">
      <w:rPr>
        <w:color w:val="4472C4"/>
        <w:sz w:val="18"/>
        <w:szCs w:val="18"/>
      </w:rPr>
      <w:fldChar w:fldCharType="end"/>
    </w:r>
  </w:p>
  <w:p w14:paraId="26664957" w14:textId="3696B92D" w:rsidR="00153094" w:rsidRPr="00FA739F" w:rsidRDefault="00153094">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E75B" w14:textId="77777777" w:rsidR="00E72D93" w:rsidRDefault="00E72D93">
      <w:r>
        <w:separator/>
      </w:r>
    </w:p>
  </w:footnote>
  <w:footnote w:type="continuationSeparator" w:id="0">
    <w:p w14:paraId="2D7A52C0" w14:textId="77777777" w:rsidR="00E72D93" w:rsidRDefault="00E7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86A6" w14:textId="406564C2" w:rsidR="00153094" w:rsidRPr="007E3334" w:rsidRDefault="00153094" w:rsidP="003F2AD4">
    <w:pPr>
      <w:suppressAutoHyphens w:val="0"/>
      <w:spacing w:line="280" w:lineRule="atLeast"/>
      <w:rPr>
        <w:rFonts w:ascii="Arial" w:hAnsi="Arial" w:cs="Arial"/>
        <w:sz w:val="18"/>
        <w:szCs w:val="18"/>
      </w:rPr>
    </w:pPr>
    <w:r>
      <w:rPr>
        <w:noProof/>
        <w:lang w:eastAsia="cs-CZ"/>
      </w:rPr>
      <w:drawing>
        <wp:inline distT="0" distB="0" distL="0" distR="0" wp14:anchorId="46E7A133" wp14:editId="521369C7">
          <wp:extent cx="2621280" cy="4953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49530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r w:rsidR="0093687F">
      <w:rPr>
        <w:rFonts w:ascii="Arial" w:hAnsi="Arial" w:cs="Arial"/>
        <w:sz w:val="18"/>
        <w:szCs w:val="18"/>
      </w:rPr>
      <w:t xml:space="preserve">             </w:t>
    </w:r>
    <w:r w:rsidRPr="007E3334">
      <w:rPr>
        <w:rFonts w:ascii="Arial" w:hAnsi="Arial" w:cs="Arial"/>
        <w:sz w:val="18"/>
        <w:szCs w:val="18"/>
      </w:rPr>
      <w:t xml:space="preserve">Příloha č. </w:t>
    </w:r>
    <w:r w:rsidR="0093687F">
      <w:rPr>
        <w:rFonts w:ascii="Arial" w:hAnsi="Arial" w:cs="Arial"/>
        <w:sz w:val="18"/>
        <w:szCs w:val="18"/>
      </w:rPr>
      <w:t>1</w:t>
    </w:r>
    <w:r w:rsidRPr="007E3334">
      <w:rPr>
        <w:rFonts w:ascii="Arial" w:hAnsi="Arial" w:cs="Arial"/>
        <w:sz w:val="18"/>
        <w:szCs w:val="18"/>
      </w:rPr>
      <w:t>_Smlouva pro část</w:t>
    </w:r>
    <w:r w:rsidR="0093687F">
      <w:rPr>
        <w:rFonts w:ascii="Arial" w:hAnsi="Arial" w:cs="Arial"/>
        <w:sz w:val="18"/>
        <w:szCs w:val="18"/>
      </w:rPr>
      <w:t xml:space="preserve"> č.</w:t>
    </w:r>
    <w:r w:rsidRPr="007E3334">
      <w:rPr>
        <w:rFonts w:ascii="Arial" w:hAnsi="Arial" w:cs="Arial"/>
        <w:sz w:val="18"/>
        <w:szCs w:val="18"/>
      </w:rPr>
      <w:t xml:space="preserve"> </w:t>
    </w:r>
    <w:r w:rsidR="00E11545">
      <w:rPr>
        <w:rFonts w:ascii="Arial" w:hAnsi="Arial" w:cs="Arial"/>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sz w:val="24"/>
        <w:szCs w:val="24"/>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singleLevel"/>
    <w:tmpl w:val="00000005"/>
    <w:name w:val="WW8Num6"/>
    <w:lvl w:ilvl="0">
      <w:numFmt w:val="bullet"/>
      <w:lvlText w:val="-"/>
      <w:lvlJc w:val="left"/>
      <w:pPr>
        <w:tabs>
          <w:tab w:val="num" w:pos="0"/>
        </w:tabs>
        <w:ind w:left="720" w:hanging="360"/>
      </w:pPr>
      <w:rPr>
        <w:rFonts w:ascii="Arial" w:hAnsi="Arial" w:cs="Arial"/>
        <w:sz w:val="20"/>
        <w:szCs w:val="20"/>
        <w:lang w:eastAsia="en-US"/>
      </w:rPr>
    </w:lvl>
  </w:abstractNum>
  <w:abstractNum w:abstractNumId="4" w15:restartNumberingAfterBreak="0">
    <w:nsid w:val="00000006"/>
    <w:multiLevelType w:val="singleLevel"/>
    <w:tmpl w:val="00000006"/>
    <w:name w:val="WW8Num7"/>
    <w:lvl w:ilvl="0">
      <w:start w:val="1"/>
      <w:numFmt w:val="lowerLetter"/>
      <w:lvlText w:val="%1)"/>
      <w:lvlJc w:val="left"/>
      <w:pPr>
        <w:tabs>
          <w:tab w:val="num" w:pos="720"/>
        </w:tabs>
        <w:ind w:left="720" w:hanging="360"/>
      </w:pPr>
      <w:rPr>
        <w:rFonts w:ascii="Arial" w:eastAsia="Times New Roman" w:hAnsi="Arial" w:cs="Arial"/>
      </w:rPr>
    </w:lvl>
  </w:abstractNum>
  <w:abstractNum w:abstractNumId="5"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singleLevel"/>
    <w:tmpl w:val="00000008"/>
    <w:name w:val="WW8Num9"/>
    <w:lvl w:ilvl="0">
      <w:start w:val="1"/>
      <w:numFmt w:val="lowerLetter"/>
      <w:lvlText w:val="%1)"/>
      <w:lvlJc w:val="left"/>
      <w:pPr>
        <w:tabs>
          <w:tab w:val="num" w:pos="1440"/>
        </w:tabs>
        <w:ind w:left="1440" w:hanging="360"/>
      </w:pPr>
    </w:lvl>
  </w:abstractNum>
  <w:abstractNum w:abstractNumId="7" w15:restartNumberingAfterBreak="0">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A"/>
    <w:multiLevelType w:val="multilevel"/>
    <w:tmpl w:val="0000000A"/>
    <w:name w:val="WW8Num11"/>
    <w:lvl w:ilvl="0">
      <w:start w:val="1"/>
      <w:numFmt w:val="decimal"/>
      <w:lvlText w:val="%1."/>
      <w:lvlJc w:val="left"/>
      <w:pPr>
        <w:tabs>
          <w:tab w:val="num" w:pos="360"/>
        </w:tabs>
        <w:ind w:left="360" w:hanging="360"/>
      </w:pPr>
      <w:rPr>
        <w:rFonts w:ascii="Arial Narrow" w:hAnsi="Arial Narrow" w:cs="Arial"/>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ascii="Arial Narrow" w:hAnsi="Arial Narrow" w:cs="Arial"/>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0E"/>
    <w:multiLevelType w:val="singleLevel"/>
    <w:tmpl w:val="0000000E"/>
    <w:name w:val="WW8Num15"/>
    <w:lvl w:ilvl="0">
      <w:numFmt w:val="bullet"/>
      <w:lvlText w:val="-"/>
      <w:lvlJc w:val="left"/>
      <w:pPr>
        <w:tabs>
          <w:tab w:val="num" w:pos="0"/>
        </w:tabs>
        <w:ind w:left="1080" w:hanging="360"/>
      </w:pPr>
      <w:rPr>
        <w:rFonts w:ascii="Arial Narrow" w:hAnsi="Arial Narrow" w:cs="Arial"/>
        <w:sz w:val="24"/>
        <w:szCs w:val="24"/>
        <w:shd w:val="clear" w:color="auto" w:fill="00FF00"/>
      </w:r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0"/>
    <w:multiLevelType w:val="singleLevel"/>
    <w:tmpl w:val="00000010"/>
    <w:name w:val="WW8Num17"/>
    <w:lvl w:ilvl="0">
      <w:start w:val="1"/>
      <w:numFmt w:val="lowerLetter"/>
      <w:lvlText w:val="%1)"/>
      <w:lvlJc w:val="left"/>
      <w:pPr>
        <w:tabs>
          <w:tab w:val="num" w:pos="720"/>
        </w:tabs>
        <w:ind w:left="720" w:hanging="360"/>
      </w:pPr>
      <w:rPr>
        <w:rFonts w:ascii="Arial Narrow" w:hAnsi="Arial Narrow" w:cs="Arial"/>
      </w:rPr>
    </w:lvl>
  </w:abstractNum>
  <w:abstractNum w:abstractNumId="15" w15:restartNumberingAfterBreak="0">
    <w:nsid w:val="00000011"/>
    <w:multiLevelType w:val="singleLevel"/>
    <w:tmpl w:val="00000011"/>
    <w:name w:val="WW8Num18"/>
    <w:lvl w:ilvl="0">
      <w:start w:val="1"/>
      <w:numFmt w:val="decimal"/>
      <w:lvlText w:val="%1."/>
      <w:lvlJc w:val="left"/>
      <w:pPr>
        <w:tabs>
          <w:tab w:val="num" w:pos="405"/>
        </w:tabs>
        <w:ind w:left="405" w:hanging="360"/>
      </w:pPr>
    </w:lvl>
  </w:abstractNum>
  <w:abstractNum w:abstractNumId="16" w15:restartNumberingAfterBreak="0">
    <w:nsid w:val="00000012"/>
    <w:multiLevelType w:val="singleLevel"/>
    <w:tmpl w:val="00000012"/>
    <w:name w:val="WW8Num19"/>
    <w:lvl w:ilvl="0">
      <w:start w:val="1"/>
      <w:numFmt w:val="lowerLetter"/>
      <w:lvlText w:val="%1)"/>
      <w:lvlJc w:val="left"/>
      <w:pPr>
        <w:tabs>
          <w:tab w:val="num" w:pos="720"/>
        </w:tabs>
        <w:ind w:left="720" w:hanging="360"/>
      </w:pPr>
      <w:rPr>
        <w:rFonts w:ascii="Arial Narrow" w:hAnsi="Arial Narrow"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360"/>
        </w:tabs>
        <w:ind w:left="360" w:hanging="360"/>
      </w:pPr>
      <w:rPr>
        <w:rFonts w:ascii="Symbol" w:hAnsi="Symbol" w:cs="Symbol"/>
        <w:sz w:val="20"/>
        <w:szCs w:val="22"/>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8" w15:restartNumberingAfterBreak="0">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hAnsi="Arial Narrow" w:cs="Arial"/>
      </w:rPr>
    </w:lvl>
    <w:lvl w:ilvl="2">
      <w:numFmt w:val="bullet"/>
      <w:lvlText w:val="-"/>
      <w:lvlJc w:val="left"/>
      <w:pPr>
        <w:tabs>
          <w:tab w:val="num" w:pos="0"/>
        </w:tabs>
        <w:ind w:left="2340" w:hanging="360"/>
      </w:pPr>
      <w:rPr>
        <w:rFonts w:ascii="Arial Narrow" w:hAnsi="Arial Narrow"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00000015"/>
    <w:name w:val="WW8Num2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00000017"/>
    <w:multiLevelType w:val="multilevel"/>
    <w:tmpl w:val="00000017"/>
    <w:name w:val="WW8Num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00000018"/>
    <w:multiLevelType w:val="singleLevel"/>
    <w:tmpl w:val="00000018"/>
    <w:name w:val="WW8Num25"/>
    <w:lvl w:ilvl="0">
      <w:start w:val="1"/>
      <w:numFmt w:val="decimal"/>
      <w:lvlText w:val="%1."/>
      <w:lvlJc w:val="left"/>
      <w:pPr>
        <w:tabs>
          <w:tab w:val="num" w:pos="405"/>
        </w:tabs>
        <w:ind w:left="405" w:hanging="360"/>
      </w:pPr>
      <w:rPr>
        <w:rFonts w:ascii="Arial Narrow" w:hAnsi="Arial Narrow" w:cs="Arial"/>
      </w:rPr>
    </w:lvl>
  </w:abstractNum>
  <w:abstractNum w:abstractNumId="23" w15:restartNumberingAfterBreak="0">
    <w:nsid w:val="00000019"/>
    <w:multiLevelType w:val="multilevel"/>
    <w:tmpl w:val="604E2BDA"/>
    <w:name w:val="WW8Num26"/>
    <w:lvl w:ilvl="0">
      <w:start w:val="1"/>
      <w:numFmt w:val="upperRoman"/>
      <w:lvlText w:val="%1."/>
      <w:lvlJc w:val="right"/>
      <w:pPr>
        <w:tabs>
          <w:tab w:val="num" w:pos="180"/>
        </w:tabs>
        <w:ind w:left="180" w:hanging="180"/>
      </w:pPr>
      <w:rPr>
        <w:sz w:val="24"/>
        <w:szCs w:val="24"/>
      </w:rPr>
    </w:lvl>
    <w:lvl w:ilvl="1">
      <w:start w:val="1"/>
      <w:numFmt w:val="decimal"/>
      <w:lvlText w:val="%2."/>
      <w:lvlJc w:val="left"/>
      <w:pPr>
        <w:tabs>
          <w:tab w:val="num" w:pos="900"/>
        </w:tabs>
        <w:ind w:left="900" w:hanging="360"/>
      </w:pPr>
      <w:rPr>
        <w:rFonts w:ascii="Arial Narrow" w:hAnsi="Arial Narrow" w:cs="Arial"/>
        <w:sz w:val="24"/>
        <w:szCs w:val="24"/>
      </w:rPr>
    </w:lvl>
    <w:lvl w:ilvl="2">
      <w:start w:val="1"/>
      <w:numFmt w:val="lowerLetter"/>
      <w:lvlText w:val="%3)"/>
      <w:lvlJc w:val="left"/>
      <w:pPr>
        <w:tabs>
          <w:tab w:val="num" w:pos="1800"/>
        </w:tabs>
        <w:ind w:left="1800"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4" w15:restartNumberingAfterBreak="0">
    <w:nsid w:val="0000001A"/>
    <w:multiLevelType w:val="multilevel"/>
    <w:tmpl w:val="0000001A"/>
    <w:name w:val="WW8Num27"/>
    <w:lvl w:ilvl="0">
      <w:start w:val="1"/>
      <w:numFmt w:val="decimal"/>
      <w:lvlText w:val="%1."/>
      <w:lvlJc w:val="left"/>
      <w:pPr>
        <w:tabs>
          <w:tab w:val="num" w:pos="405"/>
        </w:tabs>
        <w:ind w:left="405" w:hanging="360"/>
      </w:pPr>
      <w:rPr>
        <w:rFonts w:ascii="Arial Narrow" w:hAnsi="Arial Narrow" w:cs="Arial"/>
      </w:rPr>
    </w:lvl>
    <w:lvl w:ilvl="1">
      <w:start w:val="3"/>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B"/>
    <w:multiLevelType w:val="multilevel"/>
    <w:tmpl w:val="0000001B"/>
    <w:name w:val="WW8Num2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0000001C"/>
    <w:multiLevelType w:val="singleLevel"/>
    <w:tmpl w:val="0000001C"/>
    <w:name w:val="WW8Num29"/>
    <w:lvl w:ilvl="0">
      <w:start w:val="1"/>
      <w:numFmt w:val="lowerLetter"/>
      <w:lvlText w:val="%1)"/>
      <w:lvlJc w:val="left"/>
      <w:pPr>
        <w:tabs>
          <w:tab w:val="num" w:pos="720"/>
        </w:tabs>
        <w:ind w:left="720" w:hanging="360"/>
      </w:pPr>
      <w:rPr>
        <w:rFonts w:ascii="Arial Narrow" w:hAnsi="Arial Narrow" w:cs="Arial"/>
      </w:rPr>
    </w:lvl>
  </w:abstractNum>
  <w:abstractNum w:abstractNumId="27" w15:restartNumberingAfterBreak="0">
    <w:nsid w:val="0000001D"/>
    <w:multiLevelType w:val="singleLevel"/>
    <w:tmpl w:val="0000001D"/>
    <w:name w:val="WW8Num30"/>
    <w:lvl w:ilvl="0">
      <w:start w:val="1"/>
      <w:numFmt w:val="bullet"/>
      <w:lvlText w:val=""/>
      <w:lvlJc w:val="left"/>
      <w:pPr>
        <w:tabs>
          <w:tab w:val="num" w:pos="0"/>
        </w:tabs>
        <w:ind w:left="360" w:hanging="360"/>
      </w:pPr>
      <w:rPr>
        <w:rFonts w:ascii="Symbol" w:hAnsi="Symbol" w:cs="Symbol"/>
        <w:sz w:val="22"/>
        <w:szCs w:val="22"/>
      </w:rPr>
    </w:lvl>
  </w:abstractNum>
  <w:abstractNum w:abstractNumId="28" w15:restartNumberingAfterBreak="0">
    <w:nsid w:val="0000001E"/>
    <w:multiLevelType w:val="multilevel"/>
    <w:tmpl w:val="0000001E"/>
    <w:name w:val="WW8Num3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Narrow"/>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0000001F"/>
    <w:multiLevelType w:val="multilevel"/>
    <w:tmpl w:val="0000001F"/>
    <w:name w:val="WW8Num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00000020"/>
    <w:multiLevelType w:val="multilevel"/>
    <w:tmpl w:val="00000020"/>
    <w:name w:val="WW8Num3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00000021"/>
    <w:multiLevelType w:val="multilevel"/>
    <w:tmpl w:val="00000021"/>
    <w:name w:val="WW8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Narrow" w:hAnsi="Arial Narrow" w:cs="Arial"/>
        <w:sz w:val="24"/>
        <w:szCs w:val="24"/>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2487"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00000022"/>
    <w:multiLevelType w:val="singleLevel"/>
    <w:tmpl w:val="00000022"/>
    <w:name w:val="WW8Num35"/>
    <w:lvl w:ilvl="0">
      <w:start w:val="1"/>
      <w:numFmt w:val="lowerLetter"/>
      <w:lvlText w:val="%1)"/>
      <w:lvlJc w:val="left"/>
      <w:pPr>
        <w:tabs>
          <w:tab w:val="num" w:pos="720"/>
        </w:tabs>
        <w:ind w:left="720" w:hanging="360"/>
      </w:pPr>
      <w:rPr>
        <w:rFonts w:ascii="Arial Narrow" w:hAnsi="Arial Narrow" w:cs="Arial"/>
        <w:strike/>
        <w:shd w:val="clear" w:color="auto" w:fill="FF00FF"/>
      </w:rPr>
    </w:lvl>
  </w:abstractNum>
  <w:abstractNum w:abstractNumId="33" w15:restartNumberingAfterBreak="0">
    <w:nsid w:val="123A70C4"/>
    <w:multiLevelType w:val="hybridMultilevel"/>
    <w:tmpl w:val="D8445C38"/>
    <w:lvl w:ilvl="0" w:tplc="DFA2E9D8">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167F4C20"/>
    <w:multiLevelType w:val="hybridMultilevel"/>
    <w:tmpl w:val="67A8F552"/>
    <w:lvl w:ilvl="0" w:tplc="DFA2E9D8">
      <w:numFmt w:val="bullet"/>
      <w:lvlText w:val="-"/>
      <w:lvlJc w:val="left"/>
      <w:pPr>
        <w:ind w:left="777" w:hanging="360"/>
      </w:pPr>
      <w:rPr>
        <w:rFonts w:ascii="Times New Roman" w:eastAsia="Times New Roman" w:hAnsi="Times New Roman" w:cs="Times New Roman" w:hint="default"/>
      </w:rPr>
    </w:lvl>
    <w:lvl w:ilvl="1" w:tplc="04050003">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5" w15:restartNumberingAfterBreak="0">
    <w:nsid w:val="18CC02F4"/>
    <w:multiLevelType w:val="multilevel"/>
    <w:tmpl w:val="28F6B42A"/>
    <w:name w:val="WW8Num1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Narrow" w:hAnsi="Arial Narrow"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1929773F"/>
    <w:multiLevelType w:val="hybridMultilevel"/>
    <w:tmpl w:val="EE7A48CC"/>
    <w:lvl w:ilvl="0" w:tplc="A46074F6">
      <w:start w:val="1"/>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493529D"/>
    <w:multiLevelType w:val="hybridMultilevel"/>
    <w:tmpl w:val="15689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7D13DE9"/>
    <w:multiLevelType w:val="hybridMultilevel"/>
    <w:tmpl w:val="47608C16"/>
    <w:lvl w:ilvl="0" w:tplc="0405000F">
      <w:start w:val="1"/>
      <w:numFmt w:val="decimal"/>
      <w:lvlText w:val="%1."/>
      <w:lvlJc w:val="left"/>
      <w:pPr>
        <w:ind w:left="720" w:hanging="360"/>
      </w:pPr>
    </w:lvl>
    <w:lvl w:ilvl="1" w:tplc="0405000F">
      <w:start w:val="1"/>
      <w:numFmt w:val="decimal"/>
      <w:lvlText w:val="%2."/>
      <w:lvlJc w:val="left"/>
      <w:pPr>
        <w:ind w:left="730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402AF0"/>
    <w:multiLevelType w:val="hybridMultilevel"/>
    <w:tmpl w:val="F05EDF5E"/>
    <w:name w:val="WW8Num1022"/>
    <w:lvl w:ilvl="0" w:tplc="00000018">
      <w:start w:val="1"/>
      <w:numFmt w:val="decimal"/>
      <w:lvlText w:val="%1."/>
      <w:lvlJc w:val="left"/>
      <w:pPr>
        <w:ind w:left="720" w:hanging="360"/>
      </w:pPr>
      <w:rPr>
        <w:rFonts w:ascii="Arial Narrow" w:hAnsi="Arial Narrow"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4E5DA9"/>
    <w:multiLevelType w:val="hybridMultilevel"/>
    <w:tmpl w:val="5DCCBA0A"/>
    <w:lvl w:ilvl="0" w:tplc="A65ED83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A540697"/>
    <w:multiLevelType w:val="hybridMultilevel"/>
    <w:tmpl w:val="6C1A7CA6"/>
    <w:lvl w:ilvl="0" w:tplc="46EADE12">
      <w:start w:val="1"/>
      <w:numFmt w:val="bullet"/>
      <w:lvlText w:val="-"/>
      <w:lvlJc w:val="left"/>
      <w:pPr>
        <w:ind w:left="1440" w:hanging="360"/>
      </w:pPr>
      <w:rPr>
        <w:rFonts w:ascii="Times New Roman" w:eastAsiaTheme="minorHAnsi" w:hAnsi="Times New Roman" w:cs="Times New Roman" w:hint="default"/>
        <w:b w:val="0"/>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30264FB8"/>
    <w:multiLevelType w:val="hybridMultilevel"/>
    <w:tmpl w:val="4B6A8E1E"/>
    <w:lvl w:ilvl="0" w:tplc="83DE4B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446203E"/>
    <w:multiLevelType w:val="hybridMultilevel"/>
    <w:tmpl w:val="5EE4EFC8"/>
    <w:lvl w:ilvl="0" w:tplc="DFA2E9D8">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4" w15:restartNumberingAfterBreak="0">
    <w:nsid w:val="34BE1350"/>
    <w:multiLevelType w:val="hybridMultilevel"/>
    <w:tmpl w:val="3AB6A24E"/>
    <w:name w:val="WW8Num172"/>
    <w:lvl w:ilvl="0" w:tplc="20524514">
      <w:start w:val="1"/>
      <w:numFmt w:val="lowerLetter"/>
      <w:lvlText w:val="%1)"/>
      <w:lvlJc w:val="left"/>
      <w:pPr>
        <w:tabs>
          <w:tab w:val="num" w:pos="720"/>
        </w:tabs>
        <w:ind w:left="720" w:hanging="360"/>
      </w:pPr>
      <w:rPr>
        <w:rFonts w:ascii="Arial Narrow" w:hAnsi="Arial Narrow"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7C23B54"/>
    <w:multiLevelType w:val="hybridMultilevel"/>
    <w:tmpl w:val="A3C897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DFA2E9D8">
      <w:numFmt w:val="bullet"/>
      <w:lvlText w:val="-"/>
      <w:lvlJc w:val="left"/>
      <w:pPr>
        <w:tabs>
          <w:tab w:val="num" w:pos="2880"/>
        </w:tabs>
        <w:ind w:left="2880" w:hanging="360"/>
      </w:pPr>
      <w:rPr>
        <w:rFonts w:ascii="Times New Roman" w:eastAsia="Times New Roman" w:hAnsi="Times New Roman" w:cs="Times New Roman" w:hint="default"/>
      </w:rPr>
    </w:lvl>
    <w:lvl w:ilvl="4" w:tplc="4DA42528">
      <w:numFmt w:val="bullet"/>
      <w:lvlText w:val="–"/>
      <w:lvlJc w:val="left"/>
      <w:pPr>
        <w:tabs>
          <w:tab w:val="num" w:pos="3600"/>
        </w:tabs>
        <w:ind w:left="3600" w:hanging="360"/>
      </w:pPr>
      <w:rPr>
        <w:rFonts w:ascii="Times New Roman" w:eastAsia="Times New Roman" w:hAnsi="Times New Roman"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B1F4746"/>
    <w:multiLevelType w:val="hybridMultilevel"/>
    <w:tmpl w:val="0302D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CDD21C1"/>
    <w:multiLevelType w:val="hybridMultilevel"/>
    <w:tmpl w:val="385C9DD2"/>
    <w:lvl w:ilvl="0" w:tplc="18082C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36E0DF2"/>
    <w:multiLevelType w:val="hybridMultilevel"/>
    <w:tmpl w:val="D8B6362A"/>
    <w:lvl w:ilvl="0" w:tplc="544E93E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6225AE2"/>
    <w:multiLevelType w:val="hybridMultilevel"/>
    <w:tmpl w:val="A4864E90"/>
    <w:name w:val="WW8Num10222"/>
    <w:lvl w:ilvl="0" w:tplc="00000018">
      <w:start w:val="1"/>
      <w:numFmt w:val="decimal"/>
      <w:lvlText w:val="%1."/>
      <w:lvlJc w:val="left"/>
      <w:pPr>
        <w:ind w:left="765" w:hanging="360"/>
      </w:pPr>
      <w:rPr>
        <w:rFonts w:ascii="Arial Narrow" w:hAnsi="Arial Narrow" w:cs="Arial"/>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50" w15:restartNumberingAfterBreak="0">
    <w:nsid w:val="470418E0"/>
    <w:multiLevelType w:val="hybridMultilevel"/>
    <w:tmpl w:val="1472A478"/>
    <w:lvl w:ilvl="0" w:tplc="30D83AE2">
      <w:start w:val="1"/>
      <w:numFmt w:val="decimal"/>
      <w:lvlText w:val="%1."/>
      <w:lvlJc w:val="left"/>
      <w:pPr>
        <w:ind w:left="360" w:hanging="360"/>
      </w:pPr>
      <w:rPr>
        <w:rFonts w:asciiTheme="minorHAnsi" w:hAnsiTheme="minorHAns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4FDE3F68"/>
    <w:multiLevelType w:val="hybridMultilevel"/>
    <w:tmpl w:val="8EAE41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31B6E1B"/>
    <w:multiLevelType w:val="hybridMultilevel"/>
    <w:tmpl w:val="1EC24F76"/>
    <w:lvl w:ilvl="0" w:tplc="CAA482A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54DD7234"/>
    <w:multiLevelType w:val="hybridMultilevel"/>
    <w:tmpl w:val="03B45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D181A17"/>
    <w:multiLevelType w:val="hybridMultilevel"/>
    <w:tmpl w:val="6D6056B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09A512B"/>
    <w:multiLevelType w:val="hybridMultilevel"/>
    <w:tmpl w:val="3744995C"/>
    <w:lvl w:ilvl="0" w:tplc="DFA2E9D8">
      <w:numFmt w:val="bullet"/>
      <w:lvlText w:val="-"/>
      <w:lvlJc w:val="left"/>
      <w:pPr>
        <w:ind w:left="777" w:hanging="360"/>
      </w:pPr>
      <w:rPr>
        <w:rFonts w:ascii="Times New Roman" w:eastAsia="Times New Roman" w:hAnsi="Times New Roman"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6" w15:restartNumberingAfterBreak="0">
    <w:nsid w:val="690D5EB4"/>
    <w:multiLevelType w:val="hybridMultilevel"/>
    <w:tmpl w:val="28300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0A95212"/>
    <w:multiLevelType w:val="hybridMultilevel"/>
    <w:tmpl w:val="666EEF52"/>
    <w:lvl w:ilvl="0" w:tplc="DFA2E9D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3D92F37"/>
    <w:multiLevelType w:val="hybridMultilevel"/>
    <w:tmpl w:val="F80C895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A46074F6">
      <w:start w:val="1"/>
      <w:numFmt w:val="bullet"/>
      <w:lvlText w:val="-"/>
      <w:lvlJc w:val="left"/>
      <w:pPr>
        <w:ind w:left="2685" w:hanging="705"/>
      </w:pPr>
      <w:rPr>
        <w:rFonts w:ascii="Garamond" w:eastAsia="Times New Roman" w:hAnsi="Garamond"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C2975F5"/>
    <w:multiLevelType w:val="hybridMultilevel"/>
    <w:tmpl w:val="DD82601C"/>
    <w:lvl w:ilvl="0" w:tplc="878EEC34">
      <w:start w:val="1"/>
      <w:numFmt w:val="decimal"/>
      <w:lvlText w:val="%1."/>
      <w:lvlJc w:val="left"/>
      <w:pPr>
        <w:ind w:left="1495"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FE11D4D"/>
    <w:multiLevelType w:val="hybridMultilevel"/>
    <w:tmpl w:val="94D659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60368428">
    <w:abstractNumId w:val="0"/>
  </w:num>
  <w:num w:numId="2" w16cid:durableId="472793541">
    <w:abstractNumId w:val="53"/>
  </w:num>
  <w:num w:numId="3" w16cid:durableId="1600334940">
    <w:abstractNumId w:val="59"/>
  </w:num>
  <w:num w:numId="4" w16cid:durableId="1190610626">
    <w:abstractNumId w:val="42"/>
  </w:num>
  <w:num w:numId="5" w16cid:durableId="344479480">
    <w:abstractNumId w:val="47"/>
  </w:num>
  <w:num w:numId="6" w16cid:durableId="709454372">
    <w:abstractNumId w:val="37"/>
  </w:num>
  <w:num w:numId="7" w16cid:durableId="1177578222">
    <w:abstractNumId w:val="56"/>
  </w:num>
  <w:num w:numId="8" w16cid:durableId="2068383100">
    <w:abstractNumId w:val="46"/>
  </w:num>
  <w:num w:numId="9" w16cid:durableId="2084645951">
    <w:abstractNumId w:val="50"/>
  </w:num>
  <w:num w:numId="10" w16cid:durableId="1244216299">
    <w:abstractNumId w:val="54"/>
  </w:num>
  <w:num w:numId="11" w16cid:durableId="463817341">
    <w:abstractNumId w:val="38"/>
  </w:num>
  <w:num w:numId="12" w16cid:durableId="1136072263">
    <w:abstractNumId w:val="58"/>
  </w:num>
  <w:num w:numId="13" w16cid:durableId="2099206216">
    <w:abstractNumId w:val="48"/>
  </w:num>
  <w:num w:numId="14" w16cid:durableId="268902702">
    <w:abstractNumId w:val="51"/>
  </w:num>
  <w:num w:numId="15" w16cid:durableId="508570031">
    <w:abstractNumId w:val="40"/>
  </w:num>
  <w:num w:numId="16" w16cid:durableId="1554736521">
    <w:abstractNumId w:val="52"/>
  </w:num>
  <w:num w:numId="17" w16cid:durableId="719090984">
    <w:abstractNumId w:val="41"/>
  </w:num>
  <w:num w:numId="18" w16cid:durableId="494883256">
    <w:abstractNumId w:val="45"/>
  </w:num>
  <w:num w:numId="19" w16cid:durableId="1348213656">
    <w:abstractNumId w:val="33"/>
  </w:num>
  <w:num w:numId="20" w16cid:durableId="1454709441">
    <w:abstractNumId w:val="43"/>
  </w:num>
  <w:num w:numId="21" w16cid:durableId="883059570">
    <w:abstractNumId w:val="55"/>
  </w:num>
  <w:num w:numId="22" w16cid:durableId="1218204291">
    <w:abstractNumId w:val="34"/>
  </w:num>
  <w:num w:numId="23" w16cid:durableId="197548503">
    <w:abstractNumId w:val="57"/>
  </w:num>
  <w:num w:numId="24" w16cid:durableId="21902259">
    <w:abstractNumId w:val="60"/>
  </w:num>
  <w:num w:numId="25" w16cid:durableId="925960617">
    <w:abstractNumId w:val="45"/>
  </w:num>
  <w:num w:numId="26" w16cid:durableId="38868448">
    <w:abstractNumId w:val="36"/>
  </w:num>
  <w:num w:numId="27" w16cid:durableId="16230721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02"/>
    <w:rsid w:val="000061E6"/>
    <w:rsid w:val="00016AB1"/>
    <w:rsid w:val="000201AB"/>
    <w:rsid w:val="0002029A"/>
    <w:rsid w:val="00031F4F"/>
    <w:rsid w:val="00034F9C"/>
    <w:rsid w:val="00042FAC"/>
    <w:rsid w:val="00043DD8"/>
    <w:rsid w:val="00047B1A"/>
    <w:rsid w:val="00052941"/>
    <w:rsid w:val="00053194"/>
    <w:rsid w:val="00054BF8"/>
    <w:rsid w:val="00073D75"/>
    <w:rsid w:val="0008704A"/>
    <w:rsid w:val="000907A8"/>
    <w:rsid w:val="0009793A"/>
    <w:rsid w:val="000A2FB4"/>
    <w:rsid w:val="000A7BC6"/>
    <w:rsid w:val="000B7F04"/>
    <w:rsid w:val="000C0FC2"/>
    <w:rsid w:val="000C7931"/>
    <w:rsid w:val="000D1097"/>
    <w:rsid w:val="000D2296"/>
    <w:rsid w:val="000D4C21"/>
    <w:rsid w:val="000E19C4"/>
    <w:rsid w:val="000E7E41"/>
    <w:rsid w:val="000F0837"/>
    <w:rsid w:val="000F5ED4"/>
    <w:rsid w:val="000F7F91"/>
    <w:rsid w:val="00101680"/>
    <w:rsid w:val="00106A88"/>
    <w:rsid w:val="00107C6F"/>
    <w:rsid w:val="001129D2"/>
    <w:rsid w:val="00114C36"/>
    <w:rsid w:val="001167FA"/>
    <w:rsid w:val="00117461"/>
    <w:rsid w:val="00121532"/>
    <w:rsid w:val="00134788"/>
    <w:rsid w:val="00143B15"/>
    <w:rsid w:val="001458FE"/>
    <w:rsid w:val="00150B33"/>
    <w:rsid w:val="0015283F"/>
    <w:rsid w:val="00153094"/>
    <w:rsid w:val="00153C16"/>
    <w:rsid w:val="00154AD8"/>
    <w:rsid w:val="001744FE"/>
    <w:rsid w:val="001774F7"/>
    <w:rsid w:val="0018645C"/>
    <w:rsid w:val="001908D7"/>
    <w:rsid w:val="00192CBC"/>
    <w:rsid w:val="00192DF8"/>
    <w:rsid w:val="00195529"/>
    <w:rsid w:val="00197DB1"/>
    <w:rsid w:val="00197E53"/>
    <w:rsid w:val="001A2ECA"/>
    <w:rsid w:val="001A4633"/>
    <w:rsid w:val="001A50D8"/>
    <w:rsid w:val="001B1B2E"/>
    <w:rsid w:val="001B3497"/>
    <w:rsid w:val="001B4664"/>
    <w:rsid w:val="001C2BE4"/>
    <w:rsid w:val="001D158F"/>
    <w:rsid w:val="001D459E"/>
    <w:rsid w:val="001E7C3B"/>
    <w:rsid w:val="001F3FBD"/>
    <w:rsid w:val="001F4E00"/>
    <w:rsid w:val="001F56B5"/>
    <w:rsid w:val="001F5C1D"/>
    <w:rsid w:val="0020349A"/>
    <w:rsid w:val="00207DFE"/>
    <w:rsid w:val="002101CA"/>
    <w:rsid w:val="0021338C"/>
    <w:rsid w:val="00215452"/>
    <w:rsid w:val="00216CAA"/>
    <w:rsid w:val="00217DAC"/>
    <w:rsid w:val="002336A6"/>
    <w:rsid w:val="00234136"/>
    <w:rsid w:val="0023644E"/>
    <w:rsid w:val="0023721C"/>
    <w:rsid w:val="002524B3"/>
    <w:rsid w:val="00252C19"/>
    <w:rsid w:val="0026386B"/>
    <w:rsid w:val="00275076"/>
    <w:rsid w:val="00283793"/>
    <w:rsid w:val="0029005A"/>
    <w:rsid w:val="002A055B"/>
    <w:rsid w:val="002A51A6"/>
    <w:rsid w:val="002C5054"/>
    <w:rsid w:val="002C670E"/>
    <w:rsid w:val="002C7DDE"/>
    <w:rsid w:val="002D31D6"/>
    <w:rsid w:val="002D3E76"/>
    <w:rsid w:val="002D52FB"/>
    <w:rsid w:val="002D743D"/>
    <w:rsid w:val="002E660C"/>
    <w:rsid w:val="002E7396"/>
    <w:rsid w:val="002E773B"/>
    <w:rsid w:val="00301F09"/>
    <w:rsid w:val="003119A7"/>
    <w:rsid w:val="00311E4B"/>
    <w:rsid w:val="00315EA2"/>
    <w:rsid w:val="003163C1"/>
    <w:rsid w:val="00317618"/>
    <w:rsid w:val="003206E2"/>
    <w:rsid w:val="00326D46"/>
    <w:rsid w:val="00335D91"/>
    <w:rsid w:val="00341400"/>
    <w:rsid w:val="00341490"/>
    <w:rsid w:val="00350D4C"/>
    <w:rsid w:val="00365A82"/>
    <w:rsid w:val="00367B6E"/>
    <w:rsid w:val="0038277D"/>
    <w:rsid w:val="00384DE0"/>
    <w:rsid w:val="003943A6"/>
    <w:rsid w:val="003949FF"/>
    <w:rsid w:val="003A23C4"/>
    <w:rsid w:val="003A2B74"/>
    <w:rsid w:val="003A750E"/>
    <w:rsid w:val="003B2AE7"/>
    <w:rsid w:val="003B376C"/>
    <w:rsid w:val="003B3A5C"/>
    <w:rsid w:val="003C3941"/>
    <w:rsid w:val="003D5935"/>
    <w:rsid w:val="003D5D82"/>
    <w:rsid w:val="003E16E3"/>
    <w:rsid w:val="003E1DED"/>
    <w:rsid w:val="003F0581"/>
    <w:rsid w:val="003F2AD4"/>
    <w:rsid w:val="003F6A80"/>
    <w:rsid w:val="003F7E80"/>
    <w:rsid w:val="004035E1"/>
    <w:rsid w:val="00406765"/>
    <w:rsid w:val="004076A2"/>
    <w:rsid w:val="00411A8F"/>
    <w:rsid w:val="004137DD"/>
    <w:rsid w:val="00415A85"/>
    <w:rsid w:val="00416CB2"/>
    <w:rsid w:val="0042698C"/>
    <w:rsid w:val="00432B81"/>
    <w:rsid w:val="00433EF1"/>
    <w:rsid w:val="00451CD4"/>
    <w:rsid w:val="004551F1"/>
    <w:rsid w:val="00460E65"/>
    <w:rsid w:val="00462368"/>
    <w:rsid w:val="00463738"/>
    <w:rsid w:val="0047011B"/>
    <w:rsid w:val="00480544"/>
    <w:rsid w:val="004805F7"/>
    <w:rsid w:val="00481680"/>
    <w:rsid w:val="00482EB6"/>
    <w:rsid w:val="00483298"/>
    <w:rsid w:val="00483CFF"/>
    <w:rsid w:val="00483EE3"/>
    <w:rsid w:val="004868AD"/>
    <w:rsid w:val="004869D3"/>
    <w:rsid w:val="004873C8"/>
    <w:rsid w:val="0049709E"/>
    <w:rsid w:val="004A2B5B"/>
    <w:rsid w:val="004B1230"/>
    <w:rsid w:val="004B3651"/>
    <w:rsid w:val="004B57FE"/>
    <w:rsid w:val="004C3702"/>
    <w:rsid w:val="004C6F67"/>
    <w:rsid w:val="004D18D1"/>
    <w:rsid w:val="004D2418"/>
    <w:rsid w:val="004D782D"/>
    <w:rsid w:val="004E3D98"/>
    <w:rsid w:val="004E45D4"/>
    <w:rsid w:val="004E6A07"/>
    <w:rsid w:val="004F0308"/>
    <w:rsid w:val="004F052F"/>
    <w:rsid w:val="004F53C9"/>
    <w:rsid w:val="0050099F"/>
    <w:rsid w:val="00503BE6"/>
    <w:rsid w:val="00505158"/>
    <w:rsid w:val="0051472C"/>
    <w:rsid w:val="0051555F"/>
    <w:rsid w:val="005173BF"/>
    <w:rsid w:val="00517D5A"/>
    <w:rsid w:val="005351B5"/>
    <w:rsid w:val="00535FAA"/>
    <w:rsid w:val="00536A3C"/>
    <w:rsid w:val="005423DF"/>
    <w:rsid w:val="00550F37"/>
    <w:rsid w:val="005524F4"/>
    <w:rsid w:val="005540F3"/>
    <w:rsid w:val="00554E7B"/>
    <w:rsid w:val="005607AC"/>
    <w:rsid w:val="005668A9"/>
    <w:rsid w:val="00574D02"/>
    <w:rsid w:val="0058488C"/>
    <w:rsid w:val="00585068"/>
    <w:rsid w:val="00586330"/>
    <w:rsid w:val="0059127C"/>
    <w:rsid w:val="00593FAC"/>
    <w:rsid w:val="00594B88"/>
    <w:rsid w:val="005958AD"/>
    <w:rsid w:val="005B1CB4"/>
    <w:rsid w:val="005B6BAA"/>
    <w:rsid w:val="005C0985"/>
    <w:rsid w:val="005C1E6F"/>
    <w:rsid w:val="005C3F92"/>
    <w:rsid w:val="005C5D1A"/>
    <w:rsid w:val="005D28EB"/>
    <w:rsid w:val="005D7820"/>
    <w:rsid w:val="005D7AA3"/>
    <w:rsid w:val="005F1086"/>
    <w:rsid w:val="005F263E"/>
    <w:rsid w:val="005F35BD"/>
    <w:rsid w:val="006032CD"/>
    <w:rsid w:val="006038C1"/>
    <w:rsid w:val="00603D3D"/>
    <w:rsid w:val="0060650E"/>
    <w:rsid w:val="00610FBF"/>
    <w:rsid w:val="00612BFF"/>
    <w:rsid w:val="006167EA"/>
    <w:rsid w:val="00624B92"/>
    <w:rsid w:val="00626258"/>
    <w:rsid w:val="00630A82"/>
    <w:rsid w:val="0065344D"/>
    <w:rsid w:val="00655DA7"/>
    <w:rsid w:val="00656EEC"/>
    <w:rsid w:val="0067199F"/>
    <w:rsid w:val="006743AF"/>
    <w:rsid w:val="00684BF9"/>
    <w:rsid w:val="00685EB2"/>
    <w:rsid w:val="0068658D"/>
    <w:rsid w:val="006933C3"/>
    <w:rsid w:val="006A3633"/>
    <w:rsid w:val="006B2874"/>
    <w:rsid w:val="006B3943"/>
    <w:rsid w:val="006C2ED1"/>
    <w:rsid w:val="006D2E29"/>
    <w:rsid w:val="006E1D09"/>
    <w:rsid w:val="006F154E"/>
    <w:rsid w:val="006F1940"/>
    <w:rsid w:val="006F529F"/>
    <w:rsid w:val="00700155"/>
    <w:rsid w:val="00703A49"/>
    <w:rsid w:val="0071637D"/>
    <w:rsid w:val="00721762"/>
    <w:rsid w:val="00725705"/>
    <w:rsid w:val="007346D0"/>
    <w:rsid w:val="007408B6"/>
    <w:rsid w:val="00740A63"/>
    <w:rsid w:val="007447A5"/>
    <w:rsid w:val="00751BF3"/>
    <w:rsid w:val="00752B73"/>
    <w:rsid w:val="007614FB"/>
    <w:rsid w:val="0076733E"/>
    <w:rsid w:val="00774417"/>
    <w:rsid w:val="00774C9D"/>
    <w:rsid w:val="00784622"/>
    <w:rsid w:val="007959C0"/>
    <w:rsid w:val="00795F50"/>
    <w:rsid w:val="00797313"/>
    <w:rsid w:val="007A1BC9"/>
    <w:rsid w:val="007B30DF"/>
    <w:rsid w:val="007B532B"/>
    <w:rsid w:val="007C2AAF"/>
    <w:rsid w:val="007C69C6"/>
    <w:rsid w:val="007D5427"/>
    <w:rsid w:val="007D5852"/>
    <w:rsid w:val="007E3334"/>
    <w:rsid w:val="007F43C1"/>
    <w:rsid w:val="00805267"/>
    <w:rsid w:val="00806FBD"/>
    <w:rsid w:val="00811872"/>
    <w:rsid w:val="00820021"/>
    <w:rsid w:val="00821F0D"/>
    <w:rsid w:val="00836265"/>
    <w:rsid w:val="0083729D"/>
    <w:rsid w:val="0084184F"/>
    <w:rsid w:val="00844FF2"/>
    <w:rsid w:val="00847D08"/>
    <w:rsid w:val="00847DC4"/>
    <w:rsid w:val="00853EB0"/>
    <w:rsid w:val="00854003"/>
    <w:rsid w:val="00864511"/>
    <w:rsid w:val="00866274"/>
    <w:rsid w:val="00867720"/>
    <w:rsid w:val="00870596"/>
    <w:rsid w:val="008731EC"/>
    <w:rsid w:val="008756DE"/>
    <w:rsid w:val="0087761E"/>
    <w:rsid w:val="00881F98"/>
    <w:rsid w:val="00882AD5"/>
    <w:rsid w:val="00886150"/>
    <w:rsid w:val="00887E84"/>
    <w:rsid w:val="0089055C"/>
    <w:rsid w:val="0089174A"/>
    <w:rsid w:val="00896988"/>
    <w:rsid w:val="008A48E1"/>
    <w:rsid w:val="008B28CD"/>
    <w:rsid w:val="008C19ED"/>
    <w:rsid w:val="008C5B15"/>
    <w:rsid w:val="008D6794"/>
    <w:rsid w:val="008E1016"/>
    <w:rsid w:val="008F2AED"/>
    <w:rsid w:val="008F325E"/>
    <w:rsid w:val="008F5114"/>
    <w:rsid w:val="008F5DDC"/>
    <w:rsid w:val="00900B10"/>
    <w:rsid w:val="0090246E"/>
    <w:rsid w:val="009043F5"/>
    <w:rsid w:val="00905023"/>
    <w:rsid w:val="00910203"/>
    <w:rsid w:val="00914785"/>
    <w:rsid w:val="00922947"/>
    <w:rsid w:val="00927804"/>
    <w:rsid w:val="0093129A"/>
    <w:rsid w:val="0093155B"/>
    <w:rsid w:val="00931E89"/>
    <w:rsid w:val="0093687F"/>
    <w:rsid w:val="0094381B"/>
    <w:rsid w:val="00950752"/>
    <w:rsid w:val="009526A8"/>
    <w:rsid w:val="00956483"/>
    <w:rsid w:val="0096468D"/>
    <w:rsid w:val="00980D3C"/>
    <w:rsid w:val="009814EE"/>
    <w:rsid w:val="00985A32"/>
    <w:rsid w:val="00985A6D"/>
    <w:rsid w:val="0099005B"/>
    <w:rsid w:val="009A445C"/>
    <w:rsid w:val="009A50B2"/>
    <w:rsid w:val="009A7FE4"/>
    <w:rsid w:val="009B67CB"/>
    <w:rsid w:val="009C3098"/>
    <w:rsid w:val="009D1175"/>
    <w:rsid w:val="009D13E5"/>
    <w:rsid w:val="009D53FA"/>
    <w:rsid w:val="009D55A8"/>
    <w:rsid w:val="009E5769"/>
    <w:rsid w:val="009E62EA"/>
    <w:rsid w:val="009F1D08"/>
    <w:rsid w:val="00A010CA"/>
    <w:rsid w:val="00A0307A"/>
    <w:rsid w:val="00A051F0"/>
    <w:rsid w:val="00A05A1D"/>
    <w:rsid w:val="00A05DA9"/>
    <w:rsid w:val="00A0686C"/>
    <w:rsid w:val="00A0767A"/>
    <w:rsid w:val="00A10233"/>
    <w:rsid w:val="00A10C00"/>
    <w:rsid w:val="00A14A80"/>
    <w:rsid w:val="00A16185"/>
    <w:rsid w:val="00A319CC"/>
    <w:rsid w:val="00A321D0"/>
    <w:rsid w:val="00A343F4"/>
    <w:rsid w:val="00A36887"/>
    <w:rsid w:val="00A502CB"/>
    <w:rsid w:val="00A532D5"/>
    <w:rsid w:val="00A5351A"/>
    <w:rsid w:val="00A5796C"/>
    <w:rsid w:val="00A612C9"/>
    <w:rsid w:val="00A73A08"/>
    <w:rsid w:val="00A85C58"/>
    <w:rsid w:val="00A862FD"/>
    <w:rsid w:val="00A90F9F"/>
    <w:rsid w:val="00A93A47"/>
    <w:rsid w:val="00AA0B9E"/>
    <w:rsid w:val="00AA358B"/>
    <w:rsid w:val="00AA376A"/>
    <w:rsid w:val="00AB2384"/>
    <w:rsid w:val="00AB320A"/>
    <w:rsid w:val="00AB60CC"/>
    <w:rsid w:val="00AC3D95"/>
    <w:rsid w:val="00AC4278"/>
    <w:rsid w:val="00AC53A5"/>
    <w:rsid w:val="00AD5FC8"/>
    <w:rsid w:val="00AE153C"/>
    <w:rsid w:val="00AE34A8"/>
    <w:rsid w:val="00AE69FB"/>
    <w:rsid w:val="00AF312C"/>
    <w:rsid w:val="00AF7C88"/>
    <w:rsid w:val="00AF7D10"/>
    <w:rsid w:val="00B04D8C"/>
    <w:rsid w:val="00B0518B"/>
    <w:rsid w:val="00B13494"/>
    <w:rsid w:val="00B178AC"/>
    <w:rsid w:val="00B205FF"/>
    <w:rsid w:val="00B21700"/>
    <w:rsid w:val="00B2482C"/>
    <w:rsid w:val="00B27533"/>
    <w:rsid w:val="00B30164"/>
    <w:rsid w:val="00B32B3E"/>
    <w:rsid w:val="00B427EA"/>
    <w:rsid w:val="00B44000"/>
    <w:rsid w:val="00B44C22"/>
    <w:rsid w:val="00B45270"/>
    <w:rsid w:val="00B50377"/>
    <w:rsid w:val="00B560DD"/>
    <w:rsid w:val="00B571EF"/>
    <w:rsid w:val="00B64E01"/>
    <w:rsid w:val="00B765EB"/>
    <w:rsid w:val="00B83EA2"/>
    <w:rsid w:val="00B85877"/>
    <w:rsid w:val="00B92A7D"/>
    <w:rsid w:val="00BA0F51"/>
    <w:rsid w:val="00BA26A0"/>
    <w:rsid w:val="00BA7839"/>
    <w:rsid w:val="00BC0453"/>
    <w:rsid w:val="00BD68E1"/>
    <w:rsid w:val="00BE3308"/>
    <w:rsid w:val="00BE7084"/>
    <w:rsid w:val="00BF02ED"/>
    <w:rsid w:val="00BF0E8F"/>
    <w:rsid w:val="00BF137A"/>
    <w:rsid w:val="00BF1A14"/>
    <w:rsid w:val="00BF44A4"/>
    <w:rsid w:val="00BF64E5"/>
    <w:rsid w:val="00C13C33"/>
    <w:rsid w:val="00C151C7"/>
    <w:rsid w:val="00C158FE"/>
    <w:rsid w:val="00C23AF9"/>
    <w:rsid w:val="00C2449D"/>
    <w:rsid w:val="00C33740"/>
    <w:rsid w:val="00C36802"/>
    <w:rsid w:val="00C445AB"/>
    <w:rsid w:val="00C63EA9"/>
    <w:rsid w:val="00C6462F"/>
    <w:rsid w:val="00C814C5"/>
    <w:rsid w:val="00C8680A"/>
    <w:rsid w:val="00C93BBD"/>
    <w:rsid w:val="00C95230"/>
    <w:rsid w:val="00C963C2"/>
    <w:rsid w:val="00CA12C4"/>
    <w:rsid w:val="00CA24B0"/>
    <w:rsid w:val="00CA29A0"/>
    <w:rsid w:val="00CB2EBD"/>
    <w:rsid w:val="00CB7E87"/>
    <w:rsid w:val="00CC2479"/>
    <w:rsid w:val="00CC7A4C"/>
    <w:rsid w:val="00CD2D85"/>
    <w:rsid w:val="00CD3218"/>
    <w:rsid w:val="00CD4980"/>
    <w:rsid w:val="00CD4E66"/>
    <w:rsid w:val="00CF538E"/>
    <w:rsid w:val="00D1063F"/>
    <w:rsid w:val="00D12AD8"/>
    <w:rsid w:val="00D1327F"/>
    <w:rsid w:val="00D14B28"/>
    <w:rsid w:val="00D201B9"/>
    <w:rsid w:val="00D26559"/>
    <w:rsid w:val="00D30F00"/>
    <w:rsid w:val="00D364AC"/>
    <w:rsid w:val="00D370F9"/>
    <w:rsid w:val="00D4108F"/>
    <w:rsid w:val="00D42E3B"/>
    <w:rsid w:val="00D47637"/>
    <w:rsid w:val="00D5073E"/>
    <w:rsid w:val="00D50D8B"/>
    <w:rsid w:val="00D626B9"/>
    <w:rsid w:val="00D6381E"/>
    <w:rsid w:val="00D64AC3"/>
    <w:rsid w:val="00D73C04"/>
    <w:rsid w:val="00D803D3"/>
    <w:rsid w:val="00D83F38"/>
    <w:rsid w:val="00D908C4"/>
    <w:rsid w:val="00D909C5"/>
    <w:rsid w:val="00D91AC6"/>
    <w:rsid w:val="00D9448A"/>
    <w:rsid w:val="00D94C20"/>
    <w:rsid w:val="00DA12CE"/>
    <w:rsid w:val="00DA2606"/>
    <w:rsid w:val="00DA278C"/>
    <w:rsid w:val="00DA348B"/>
    <w:rsid w:val="00DA38F8"/>
    <w:rsid w:val="00DA77C4"/>
    <w:rsid w:val="00DA7848"/>
    <w:rsid w:val="00DB04AE"/>
    <w:rsid w:val="00DB7B9C"/>
    <w:rsid w:val="00DC3B1F"/>
    <w:rsid w:val="00DC57DE"/>
    <w:rsid w:val="00DC5F0A"/>
    <w:rsid w:val="00DC6A37"/>
    <w:rsid w:val="00DE3701"/>
    <w:rsid w:val="00DE42E4"/>
    <w:rsid w:val="00DE5612"/>
    <w:rsid w:val="00DE63F0"/>
    <w:rsid w:val="00DE6DBE"/>
    <w:rsid w:val="00DF1B55"/>
    <w:rsid w:val="00DF5378"/>
    <w:rsid w:val="00E0044A"/>
    <w:rsid w:val="00E0127A"/>
    <w:rsid w:val="00E049BB"/>
    <w:rsid w:val="00E04C7C"/>
    <w:rsid w:val="00E105E7"/>
    <w:rsid w:val="00E11545"/>
    <w:rsid w:val="00E149C0"/>
    <w:rsid w:val="00E15F16"/>
    <w:rsid w:val="00E1612C"/>
    <w:rsid w:val="00E1756C"/>
    <w:rsid w:val="00E22171"/>
    <w:rsid w:val="00E2586B"/>
    <w:rsid w:val="00E41DA5"/>
    <w:rsid w:val="00E46A9A"/>
    <w:rsid w:val="00E541FF"/>
    <w:rsid w:val="00E608EC"/>
    <w:rsid w:val="00E72D93"/>
    <w:rsid w:val="00E75E61"/>
    <w:rsid w:val="00E774E2"/>
    <w:rsid w:val="00E828C9"/>
    <w:rsid w:val="00E82E5F"/>
    <w:rsid w:val="00E8342F"/>
    <w:rsid w:val="00E878D1"/>
    <w:rsid w:val="00E93069"/>
    <w:rsid w:val="00E93FB5"/>
    <w:rsid w:val="00E961EA"/>
    <w:rsid w:val="00EA6681"/>
    <w:rsid w:val="00EA66D2"/>
    <w:rsid w:val="00EB15BD"/>
    <w:rsid w:val="00EC2953"/>
    <w:rsid w:val="00ED17E3"/>
    <w:rsid w:val="00ED1889"/>
    <w:rsid w:val="00ED63F2"/>
    <w:rsid w:val="00ED68FF"/>
    <w:rsid w:val="00ED6E2B"/>
    <w:rsid w:val="00EE216C"/>
    <w:rsid w:val="00EE260E"/>
    <w:rsid w:val="00EE353A"/>
    <w:rsid w:val="00EF2279"/>
    <w:rsid w:val="00EF24F1"/>
    <w:rsid w:val="00EF4F8C"/>
    <w:rsid w:val="00F0257C"/>
    <w:rsid w:val="00F0540E"/>
    <w:rsid w:val="00F061B3"/>
    <w:rsid w:val="00F065D9"/>
    <w:rsid w:val="00F12794"/>
    <w:rsid w:val="00F14C4E"/>
    <w:rsid w:val="00F2013E"/>
    <w:rsid w:val="00F23588"/>
    <w:rsid w:val="00F27192"/>
    <w:rsid w:val="00F365C5"/>
    <w:rsid w:val="00F36C94"/>
    <w:rsid w:val="00F60D15"/>
    <w:rsid w:val="00F64CC4"/>
    <w:rsid w:val="00F75571"/>
    <w:rsid w:val="00F770DF"/>
    <w:rsid w:val="00F81DB5"/>
    <w:rsid w:val="00F84061"/>
    <w:rsid w:val="00F85964"/>
    <w:rsid w:val="00F86931"/>
    <w:rsid w:val="00F90B17"/>
    <w:rsid w:val="00F97A13"/>
    <w:rsid w:val="00FA739F"/>
    <w:rsid w:val="00FB3031"/>
    <w:rsid w:val="00FB3B52"/>
    <w:rsid w:val="00FB68F3"/>
    <w:rsid w:val="00FC52BD"/>
    <w:rsid w:val="00FD617C"/>
    <w:rsid w:val="00FE08CE"/>
    <w:rsid w:val="00FE6BE7"/>
    <w:rsid w:val="00FF2E0D"/>
    <w:rsid w:val="00FF2F09"/>
    <w:rsid w:val="00FF3068"/>
    <w:rsid w:val="00FF4F46"/>
    <w:rsid w:val="00FF6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F2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DA5"/>
    <w:pPr>
      <w:suppressAutoHyphens/>
    </w:pPr>
    <w:rPr>
      <w:sz w:val="24"/>
      <w:szCs w:val="24"/>
      <w:lang w:eastAsia="zh-CN"/>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suppressAutoHyphens w:val="0"/>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Arial Narrow" w:hAnsi="Arial Narrow" w:cs="Arial"/>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hAnsi="Arial Narrow" w:cs="Arial"/>
      <w:strike/>
      <w:sz w:val="24"/>
      <w:szCs w:val="24"/>
      <w:shd w:val="clear" w:color="auto" w:fill="FF00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sz w:val="24"/>
      <w:szCs w:val="24"/>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rPr>
  </w:style>
  <w:style w:type="character" w:customStyle="1" w:styleId="WW8Num6z0">
    <w:name w:val="WW8Num6z0"/>
    <w:rPr>
      <w:rFonts w:ascii="Arial" w:eastAsia="Times New Roman" w:hAnsi="Arial" w:cs="Arial"/>
      <w:sz w:val="20"/>
      <w:szCs w:val="20"/>
      <w:lang w:eastAsia="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Arial Narrow" w:hAnsi="Arial Narrow" w:cs="Arial"/>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hAnsi="Arial Narrow"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rPr>
      <w:rFonts w:ascii="Arial Narrow" w:hAnsi="Arial Narrow" w:cs="Arial"/>
      <w:sz w:val="24"/>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eastAsia="Times New Roman" w:hAnsi="Arial Narrow" w:cs="Arial"/>
      <w:sz w:val="24"/>
      <w:szCs w:val="24"/>
      <w:shd w:val="clear" w:color="auto" w:fill="00FF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rPr>
      <w:rFonts w:ascii="Arial Narrow" w:hAnsi="Arial Narrow" w:cs="Arial"/>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Narrow" w:hAnsi="Arial Narrow"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Narrow" w:hAnsi="Arial Narrow"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sz w:val="20"/>
      <w:szCs w:val="22"/>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style>
  <w:style w:type="character" w:customStyle="1" w:styleId="WW8Num21z1">
    <w:name w:val="WW8Num21z1"/>
    <w:rPr>
      <w:rFonts w:ascii="Arial Narrow" w:hAnsi="Arial Narrow" w:cs="Arial"/>
    </w:rPr>
  </w:style>
  <w:style w:type="character" w:customStyle="1" w:styleId="WW8Num21z2">
    <w:name w:val="WW8Num21z2"/>
    <w:rPr>
      <w:rFonts w:ascii="Arial Narrow" w:eastAsia="Times New Roman" w:hAnsi="Arial Narrow" w:cs="Aria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Arial Narrow" w:hAnsi="Arial Narrow" w:cs="Arial"/>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Arial Narrow" w:hAnsi="Arial Narrow" w:cs="Arial"/>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Arial Narrow" w:hAnsi="Arial Narrow" w:cs="Arial"/>
      <w:sz w:val="24"/>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ascii="Arial Narrow" w:hAnsi="Arial Narrow" w:cs="Arial"/>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w:rPr>
  </w:style>
  <w:style w:type="character" w:customStyle="1" w:styleId="WW8Num27z1">
    <w:name w:val="WW8Num27z1"/>
    <w:rPr>
      <w:rFonts w:ascii="Arial" w:eastAsia="Times New Roman" w:hAnsi="Arial" w:cs="Aria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Arial Narrow" w:hAnsi="Arial Narrow" w:cs="Arial"/>
      <w:sz w:val="24"/>
      <w:szCs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hAnsi="Arial Narrow" w:cs="Aria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rPr>
      <w:rFonts w:ascii="Arial Narrow" w:hAnsi="Arial Narrow" w:cs="Arial Narrow"/>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Arial Narrow" w:hAnsi="Arial Narrow" w:cs="Arial"/>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Arial Narrow" w:hAnsi="Arial Narrow" w:cs="Arial"/>
      <w:sz w:val="24"/>
      <w:szCs w:val="24"/>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Arial Narrow" w:hAnsi="Arial Narrow" w:cs="Arial"/>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strike/>
      <w:shd w:val="clear" w:color="auto" w:fill="FF00FF"/>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4Char">
    <w:name w:val="Nadpis 4 Char"/>
    <w:rPr>
      <w:rFonts w:ascii="Calibri" w:eastAsia="Times New Roman" w:hAnsi="Calibri" w:cs="Times New Roman"/>
      <w:b/>
      <w:bCs/>
      <w:sz w:val="28"/>
      <w:szCs w:val="28"/>
    </w:rPr>
  </w:style>
  <w:style w:type="character" w:customStyle="1" w:styleId="Nadpis9Char">
    <w:name w:val="Nadpis 9 Char"/>
    <w:rPr>
      <w:rFonts w:ascii="Cambria" w:eastAsia="Times New Roman" w:hAnsi="Cambria" w:cs="Times New Roman"/>
      <w:sz w:val="22"/>
      <w:szCs w:val="22"/>
    </w:rPr>
  </w:style>
  <w:style w:type="character" w:customStyle="1" w:styleId="ZhlavChar">
    <w:name w:val="Záhlaví Char"/>
    <w:rPr>
      <w:rFonts w:ascii="Arial" w:hAnsi="Arial" w:cs="Arial"/>
      <w:sz w:val="22"/>
    </w:rPr>
  </w:style>
  <w:style w:type="character" w:styleId="Hypertextovodkaz">
    <w:name w:val="Hyperlink"/>
    <w:rPr>
      <w:color w:val="0000FF"/>
      <w:u w:val="single"/>
    </w:rPr>
  </w:style>
  <w:style w:type="character" w:customStyle="1" w:styleId="ZkladntextChar">
    <w:name w:val="Základní text Char"/>
    <w:aliases w:val="Standard paragraph Char"/>
    <w:rPr>
      <w:rFonts w:ascii="Arial" w:hAnsi="Arial" w:cs="Arial"/>
      <w:sz w:val="22"/>
    </w:rPr>
  </w:style>
  <w:style w:type="character" w:customStyle="1" w:styleId="Zkladntext-prvnodsazenChar">
    <w:name w:val="Základní text - první odsazený Char"/>
    <w:rPr>
      <w:rFonts w:ascii="Arial" w:hAnsi="Arial" w:cs="Arial"/>
      <w:sz w:val="24"/>
      <w:szCs w:val="24"/>
    </w:rPr>
  </w:style>
  <w:style w:type="character" w:customStyle="1" w:styleId="Nadpis2Char">
    <w:name w:val="Nadpis 2 Char"/>
    <w:rPr>
      <w:rFonts w:ascii="Arial" w:hAnsi="Arial" w:cs="Arial"/>
      <w:b/>
      <w:bCs/>
      <w:i/>
      <w:iCs/>
      <w:sz w:val="28"/>
      <w:szCs w:val="28"/>
    </w:rPr>
  </w:style>
  <w:style w:type="character" w:styleId="Siln">
    <w:name w:val="Strong"/>
    <w:qFormat/>
    <w:rPr>
      <w:b/>
      <w:bCs/>
    </w:rPr>
  </w:style>
  <w:style w:type="character" w:customStyle="1" w:styleId="Zkladntext2Char">
    <w:name w:val="Základní text 2 Char"/>
    <w:rPr>
      <w:sz w:val="24"/>
      <w:szCs w:val="24"/>
    </w:rPr>
  </w:style>
  <w:style w:type="character" w:customStyle="1" w:styleId="ZpatChar">
    <w:name w:val="Zápatí Char"/>
    <w:uiPriority w:val="99"/>
    <w:rPr>
      <w:rFonts w:ascii="Arial" w:hAnsi="Arial" w:cs="Arial"/>
      <w:sz w:val="22"/>
    </w:rPr>
  </w:style>
  <w:style w:type="character" w:customStyle="1" w:styleId="NzevChar">
    <w:name w:val="Název Char"/>
    <w:rPr>
      <w:rFonts w:ascii="Arial Narrow" w:hAnsi="Arial Narrow" w:cs="Arial Narrow"/>
      <w:b/>
      <w:sz w:val="24"/>
    </w:rPr>
  </w:style>
  <w:style w:type="character" w:customStyle="1" w:styleId="Nadpis3Char">
    <w:name w:val="Nadpis 3 Char"/>
    <w:rPr>
      <w:rFonts w:ascii="Arial" w:hAnsi="Arial" w:cs="Arial"/>
      <w:b/>
      <w:bCs/>
      <w:sz w:val="26"/>
      <w:szCs w:val="26"/>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1"/>
    <w:pPr>
      <w:spacing w:before="40" w:line="240" w:lineRule="atLeast"/>
      <w:jc w:val="both"/>
    </w:pPr>
    <w:rPr>
      <w:rFonts w:ascii="Arial" w:hAnsi="Arial" w:cs="Arial"/>
      <w:sz w:val="22"/>
      <w:szCs w:val="20"/>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rPr>
      <w:rFonts w:ascii="Arial" w:hAnsi="Arial" w:cs="Arial"/>
      <w:sz w:val="22"/>
      <w:szCs w:val="20"/>
    </w:rPr>
  </w:style>
  <w:style w:type="paragraph" w:customStyle="1" w:styleId="odsazentext">
    <w:name w:val="odsazený text"/>
    <w:basedOn w:val="Normln"/>
    <w:pPr>
      <w:spacing w:before="60"/>
      <w:ind w:firstLine="284"/>
      <w:jc w:val="both"/>
    </w:pPr>
    <w:rPr>
      <w:rFonts w:ascii="Arial" w:hAnsi="Arial" w:cs="Arial"/>
      <w:sz w:val="22"/>
      <w:szCs w:val="20"/>
    </w:rPr>
  </w:style>
  <w:style w:type="paragraph" w:customStyle="1" w:styleId="ARIELNEODSAZENTUN">
    <w:name w:val="ARIEL NEODSAZEN TUČNÝ"/>
    <w:basedOn w:val="Normln"/>
    <w:next w:val="Normln"/>
    <w:pPr>
      <w:spacing w:before="60" w:after="60"/>
    </w:pPr>
    <w:rPr>
      <w:rFonts w:ascii="Arial" w:hAnsi="Arial" w:cs="Arial"/>
      <w:b/>
      <w:sz w:val="22"/>
      <w:szCs w:val="20"/>
    </w:rPr>
  </w:style>
  <w:style w:type="paragraph" w:customStyle="1" w:styleId="zkladntext0">
    <w:name w:val="základní text"/>
    <w:basedOn w:val="Normln"/>
    <w:rPr>
      <w:rFonts w:ascii="Arial" w:hAnsi="Arial" w:cs="Arial"/>
      <w:sz w:val="22"/>
      <w:szCs w:val="20"/>
    </w:rPr>
  </w:style>
  <w:style w:type="paragraph" w:styleId="Zpat">
    <w:name w:val="footer"/>
    <w:basedOn w:val="Normln"/>
    <w:uiPriority w:val="99"/>
    <w:pPr>
      <w:tabs>
        <w:tab w:val="center" w:pos="4536"/>
        <w:tab w:val="right" w:pos="9072"/>
      </w:tabs>
      <w:jc w:val="center"/>
    </w:pPr>
    <w:rPr>
      <w:rFonts w:ascii="Arial" w:hAnsi="Arial" w:cs="Arial"/>
      <w:sz w:val="22"/>
      <w:szCs w:val="20"/>
    </w:rPr>
  </w:style>
  <w:style w:type="paragraph" w:customStyle="1" w:styleId="Zkladntext31">
    <w:name w:val="Základní text 31"/>
    <w:basedOn w:val="Normln"/>
    <w:pPr>
      <w:jc w:val="both"/>
    </w:pPr>
    <w:rPr>
      <w:rFonts w:ascii="Tahoma" w:hAnsi="Tahoma" w:cs="Tahoma"/>
      <w:sz w:val="22"/>
    </w:rPr>
  </w:style>
  <w:style w:type="paragraph" w:customStyle="1" w:styleId="neodsazentext">
    <w:name w:val="neodsazený text"/>
    <w:basedOn w:val="Normln"/>
    <w:pPr>
      <w:spacing w:before="40"/>
      <w:ind w:left="284" w:hanging="284"/>
      <w:jc w:val="both"/>
    </w:pPr>
    <w:rPr>
      <w:rFonts w:ascii="Arial" w:hAnsi="Arial" w:cs="Arial"/>
      <w:sz w:val="22"/>
      <w:szCs w:val="20"/>
    </w:rPr>
  </w:style>
  <w:style w:type="paragraph" w:customStyle="1" w:styleId="zkladntextodsazen">
    <w:name w:val="základní text odsazený"/>
    <w:basedOn w:val="Normln"/>
    <w:pPr>
      <w:ind w:firstLine="284"/>
      <w:jc w:val="both"/>
    </w:pPr>
    <w:rPr>
      <w:rFonts w:ascii="Arial" w:hAnsi="Arial" w:cs="Arial"/>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estern">
    <w:name w:val="western"/>
    <w:basedOn w:val="Normln"/>
    <w:pPr>
      <w:suppressAutoHyphens w:val="0"/>
      <w:spacing w:before="40" w:line="238" w:lineRule="atLeast"/>
      <w:jc w:val="both"/>
    </w:pPr>
    <w:rPr>
      <w:rFonts w:ascii="Arial" w:hAnsi="Arial" w:cs="Arial"/>
      <w:sz w:val="22"/>
      <w:szCs w:val="22"/>
    </w:rPr>
  </w:style>
  <w:style w:type="paragraph" w:styleId="Normlnweb">
    <w:name w:val="Normal (Web)"/>
    <w:basedOn w:val="Normln"/>
    <w:pPr>
      <w:suppressAutoHyphens w:val="0"/>
      <w:spacing w:before="280" w:after="119"/>
    </w:pPr>
  </w:style>
  <w:style w:type="paragraph" w:customStyle="1" w:styleId="Zkladntext-prvnodsazen1">
    <w:name w:val="Základní text - první odsazený1"/>
    <w:basedOn w:val="Zkladntext"/>
    <w:pPr>
      <w:spacing w:before="0" w:after="120" w:line="240" w:lineRule="auto"/>
      <w:ind w:firstLine="210"/>
      <w:jc w:val="left"/>
    </w:pPr>
    <w:rPr>
      <w:rFonts w:ascii="Times New Roman" w:hAnsi="Times New Roman" w:cs="Times New Roman"/>
      <w:sz w:val="24"/>
      <w:szCs w:val="24"/>
    </w:rPr>
  </w:style>
  <w:style w:type="paragraph" w:customStyle="1" w:styleId="ORPText">
    <w:name w:val="__ORP_Text"/>
    <w:basedOn w:val="Normln"/>
    <w:pPr>
      <w:autoSpaceDE w:val="0"/>
      <w:spacing w:before="120"/>
      <w:jc w:val="both"/>
    </w:pPr>
    <w:rPr>
      <w:rFonts w:ascii="Arial" w:hAnsi="Arial" w:cs="Arial"/>
      <w:sz w:val="22"/>
      <w:szCs w:val="20"/>
    </w:rPr>
  </w:style>
  <w:style w:type="paragraph" w:customStyle="1" w:styleId="Zkladntext21">
    <w:name w:val="Základní text 21"/>
    <w:basedOn w:val="Normln"/>
    <w:pPr>
      <w:spacing w:after="120" w:line="480" w:lineRule="auto"/>
    </w:pPr>
  </w:style>
  <w:style w:type="paragraph" w:styleId="Nzev">
    <w:name w:val="Title"/>
    <w:basedOn w:val="Normln"/>
    <w:next w:val="Zkladntext"/>
    <w:qFormat/>
    <w:pPr>
      <w:suppressAutoHyphens w:val="0"/>
      <w:jc w:val="center"/>
    </w:pPr>
    <w:rPr>
      <w:rFonts w:ascii="Arial Narrow" w:hAnsi="Arial Narrow" w:cs="Arial Narrow"/>
      <w:b/>
      <w:szCs w:val="20"/>
    </w:rPr>
  </w:style>
  <w:style w:type="paragraph" w:customStyle="1" w:styleId="Text">
    <w:name w:val="Text"/>
    <w:basedOn w:val="Normln"/>
    <w:pPr>
      <w:tabs>
        <w:tab w:val="left" w:pos="227"/>
      </w:tabs>
      <w:suppressAutoHyphens w:val="0"/>
      <w:overflowPunct w:val="0"/>
      <w:autoSpaceDE w:val="0"/>
      <w:spacing w:line="220" w:lineRule="atLeast"/>
      <w:jc w:val="both"/>
    </w:pPr>
    <w:rPr>
      <w:rFonts w:ascii="Book Antiqua" w:hAnsi="Book Antiqua" w:cs="Book Antiqua"/>
      <w:color w:val="000000"/>
      <w:sz w:val="18"/>
      <w:szCs w:val="20"/>
      <w:lang w:val="en-US"/>
    </w:rPr>
  </w:style>
  <w:style w:type="paragraph" w:styleId="Odstavecseseznamem">
    <w:name w:val="List Paragraph"/>
    <w:basedOn w:val="Normln"/>
    <w:uiPriority w:val="34"/>
    <w:qFormat/>
    <w:pPr>
      <w:suppressAutoHyphens w:val="0"/>
      <w:ind w:left="708"/>
    </w:pPr>
    <w:rPr>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character" w:styleId="Odkaznakoment">
    <w:name w:val="annotation reference"/>
    <w:unhideWhenUsed/>
    <w:rsid w:val="00073D75"/>
    <w:rPr>
      <w:sz w:val="16"/>
      <w:szCs w:val="16"/>
    </w:rPr>
  </w:style>
  <w:style w:type="paragraph" w:styleId="Textkomente">
    <w:name w:val="annotation text"/>
    <w:basedOn w:val="Normln"/>
    <w:link w:val="TextkomenteChar1"/>
    <w:unhideWhenUsed/>
    <w:rsid w:val="00073D75"/>
    <w:rPr>
      <w:sz w:val="20"/>
      <w:szCs w:val="20"/>
    </w:rPr>
  </w:style>
  <w:style w:type="character" w:customStyle="1" w:styleId="TextkomenteChar1">
    <w:name w:val="Text komentáře Char1"/>
    <w:link w:val="Textkomente"/>
    <w:uiPriority w:val="99"/>
    <w:semiHidden/>
    <w:rsid w:val="00073D75"/>
    <w:rPr>
      <w:lang w:eastAsia="zh-CN"/>
    </w:rPr>
  </w:style>
  <w:style w:type="paragraph" w:styleId="Bezmezer">
    <w:name w:val="No Spacing"/>
    <w:uiPriority w:val="1"/>
    <w:qFormat/>
    <w:rsid w:val="00BE7084"/>
    <w:rPr>
      <w:sz w:val="24"/>
      <w:szCs w:val="24"/>
    </w:rPr>
  </w:style>
  <w:style w:type="paragraph" w:styleId="Zkladntextodsazen0">
    <w:name w:val="Body Text Indent"/>
    <w:basedOn w:val="Normln"/>
    <w:link w:val="ZkladntextodsazenChar"/>
    <w:rsid w:val="008731EC"/>
    <w:pPr>
      <w:tabs>
        <w:tab w:val="left" w:pos="3402"/>
      </w:tabs>
      <w:suppressAutoHyphens w:val="0"/>
      <w:ind w:left="567" w:hanging="567"/>
      <w:jc w:val="both"/>
    </w:pPr>
    <w:rPr>
      <w:szCs w:val="20"/>
      <w:lang w:eastAsia="cs-CZ"/>
    </w:rPr>
  </w:style>
  <w:style w:type="character" w:customStyle="1" w:styleId="ZkladntextodsazenChar">
    <w:name w:val="Základní text odsazený Char"/>
    <w:link w:val="Zkladntextodsazen0"/>
    <w:rsid w:val="008731EC"/>
    <w:rPr>
      <w:sz w:val="24"/>
    </w:rPr>
  </w:style>
  <w:style w:type="paragraph" w:customStyle="1" w:styleId="ZnakZnak1CharZnakZnakCharCharCharCharZnakZnakCharCharCharCharCharCharChar">
    <w:name w:val="Znak Znak1 Char Znak Znak Char Char Char Char Znak Znak Char Char Char Char Char Char Char"/>
    <w:basedOn w:val="Normln"/>
    <w:rsid w:val="008731EC"/>
    <w:pPr>
      <w:suppressAutoHyphens w:val="0"/>
      <w:spacing w:after="160" w:line="240" w:lineRule="exact"/>
    </w:pPr>
    <w:rPr>
      <w:rFonts w:ascii="Verdana" w:hAnsi="Verdana"/>
      <w:sz w:val="20"/>
      <w:szCs w:val="20"/>
      <w:lang w:val="en-US" w:eastAsia="en-US"/>
    </w:rPr>
  </w:style>
  <w:style w:type="character" w:customStyle="1" w:styleId="Nadpis1Char">
    <w:name w:val="Nadpis 1 Char"/>
    <w:link w:val="Nadpis1"/>
    <w:rsid w:val="008731EC"/>
    <w:rPr>
      <w:rFonts w:ascii="Arial" w:hAnsi="Arial" w:cs="Arial"/>
      <w:b/>
      <w:bCs/>
      <w:kern w:val="1"/>
      <w:sz w:val="32"/>
      <w:szCs w:val="32"/>
      <w:lang w:eastAsia="zh-CN"/>
    </w:rPr>
  </w:style>
  <w:style w:type="paragraph" w:customStyle="1" w:styleId="Default">
    <w:name w:val="Default"/>
    <w:rsid w:val="008731EC"/>
    <w:pPr>
      <w:autoSpaceDE w:val="0"/>
      <w:autoSpaceDN w:val="0"/>
      <w:adjustRightInd w:val="0"/>
    </w:pPr>
    <w:rPr>
      <w:rFonts w:ascii="Calibri" w:hAnsi="Calibri" w:cs="Calibri"/>
      <w:color w:val="000000"/>
      <w:sz w:val="24"/>
      <w:szCs w:val="24"/>
    </w:rPr>
  </w:style>
  <w:style w:type="paragraph" w:customStyle="1" w:styleId="Normodsaz">
    <w:name w:val="Norm.odsaz."/>
    <w:basedOn w:val="Normln"/>
    <w:rsid w:val="00DE5612"/>
    <w:pPr>
      <w:suppressAutoHyphens w:val="0"/>
      <w:jc w:val="both"/>
    </w:pPr>
    <w:rPr>
      <w:szCs w:val="20"/>
      <w:lang w:eastAsia="cs-CZ"/>
    </w:rPr>
  </w:style>
  <w:style w:type="table" w:styleId="Mkatabulky">
    <w:name w:val="Table Grid"/>
    <w:basedOn w:val="Normlntabulka"/>
    <w:uiPriority w:val="59"/>
    <w:rsid w:val="00B8587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rosttext1">
    <w:name w:val="Prostý text1"/>
    <w:basedOn w:val="Normln"/>
    <w:rsid w:val="00B85877"/>
    <w:pPr>
      <w:widowControl w:val="0"/>
    </w:pPr>
    <w:rPr>
      <w:rFonts w:ascii="Verdana" w:eastAsia="Arial Unicode MS" w:hAnsi="Verdana"/>
      <w:kern w:val="1"/>
      <w:sz w:val="22"/>
      <w:szCs w:val="20"/>
      <w:lang w:eastAsia="en-US"/>
    </w:rPr>
  </w:style>
  <w:style w:type="character" w:customStyle="1" w:styleId="ZkladntextChar1">
    <w:name w:val="Základní text Char1"/>
    <w:link w:val="Zkladntext"/>
    <w:rsid w:val="009814EE"/>
    <w:rPr>
      <w:rFonts w:ascii="Arial" w:hAnsi="Arial" w:cs="Arial"/>
      <w:sz w:val="22"/>
      <w:lang w:eastAsia="zh-CN"/>
    </w:rPr>
  </w:style>
  <w:style w:type="paragraph" w:styleId="Revize">
    <w:name w:val="Revision"/>
    <w:hidden/>
    <w:uiPriority w:val="99"/>
    <w:semiHidden/>
    <w:rsid w:val="00550F37"/>
    <w:rPr>
      <w:sz w:val="24"/>
      <w:szCs w:val="24"/>
      <w:lang w:eastAsia="zh-CN"/>
    </w:rPr>
  </w:style>
  <w:style w:type="paragraph" w:customStyle="1" w:styleId="Tabulkatext">
    <w:name w:val="Tabulka text"/>
    <w:link w:val="TabulkatextChar"/>
    <w:uiPriority w:val="6"/>
    <w:qFormat/>
    <w:rsid w:val="001A4633"/>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1A4633"/>
    <w:rPr>
      <w:rFonts w:asciiTheme="minorHAnsi" w:eastAsiaTheme="minorHAnsi" w:hAnsiTheme="minorHAnsi" w:cstheme="minorBidi"/>
      <w:color w:val="080808"/>
      <w:szCs w:val="22"/>
      <w:lang w:eastAsia="en-US"/>
    </w:rPr>
  </w:style>
  <w:style w:type="paragraph" w:customStyle="1" w:styleId="l5">
    <w:name w:val="l5"/>
    <w:basedOn w:val="Normln"/>
    <w:rsid w:val="001A4633"/>
    <w:pPr>
      <w:suppressAutoHyphens w:val="0"/>
      <w:spacing w:before="100" w:beforeAutospacing="1" w:after="100" w:afterAutospacing="1"/>
    </w:pPr>
    <w:rPr>
      <w:lang w:eastAsia="cs-CZ"/>
    </w:rPr>
  </w:style>
  <w:style w:type="character" w:styleId="Sledovanodkaz">
    <w:name w:val="FollowedHyperlink"/>
    <w:basedOn w:val="Standardnpsmoodstavce"/>
    <w:uiPriority w:val="99"/>
    <w:semiHidden/>
    <w:unhideWhenUsed/>
    <w:rsid w:val="00A319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800">
      <w:bodyDiv w:val="1"/>
      <w:marLeft w:val="0"/>
      <w:marRight w:val="0"/>
      <w:marTop w:val="0"/>
      <w:marBottom w:val="0"/>
      <w:divBdr>
        <w:top w:val="none" w:sz="0" w:space="0" w:color="auto"/>
        <w:left w:val="none" w:sz="0" w:space="0" w:color="auto"/>
        <w:bottom w:val="none" w:sz="0" w:space="0" w:color="auto"/>
        <w:right w:val="none" w:sz="0" w:space="0" w:color="auto"/>
      </w:divBdr>
    </w:div>
    <w:div w:id="80034650">
      <w:bodyDiv w:val="1"/>
      <w:marLeft w:val="0"/>
      <w:marRight w:val="0"/>
      <w:marTop w:val="0"/>
      <w:marBottom w:val="0"/>
      <w:divBdr>
        <w:top w:val="none" w:sz="0" w:space="0" w:color="auto"/>
        <w:left w:val="none" w:sz="0" w:space="0" w:color="auto"/>
        <w:bottom w:val="none" w:sz="0" w:space="0" w:color="auto"/>
        <w:right w:val="none" w:sz="0" w:space="0" w:color="auto"/>
      </w:divBdr>
    </w:div>
    <w:div w:id="198208242">
      <w:bodyDiv w:val="1"/>
      <w:marLeft w:val="0"/>
      <w:marRight w:val="0"/>
      <w:marTop w:val="0"/>
      <w:marBottom w:val="0"/>
      <w:divBdr>
        <w:top w:val="none" w:sz="0" w:space="0" w:color="auto"/>
        <w:left w:val="none" w:sz="0" w:space="0" w:color="auto"/>
        <w:bottom w:val="none" w:sz="0" w:space="0" w:color="auto"/>
        <w:right w:val="none" w:sz="0" w:space="0" w:color="auto"/>
      </w:divBdr>
    </w:div>
    <w:div w:id="218051579">
      <w:bodyDiv w:val="1"/>
      <w:marLeft w:val="0"/>
      <w:marRight w:val="0"/>
      <w:marTop w:val="0"/>
      <w:marBottom w:val="0"/>
      <w:divBdr>
        <w:top w:val="none" w:sz="0" w:space="0" w:color="auto"/>
        <w:left w:val="none" w:sz="0" w:space="0" w:color="auto"/>
        <w:bottom w:val="none" w:sz="0" w:space="0" w:color="auto"/>
        <w:right w:val="none" w:sz="0" w:space="0" w:color="auto"/>
      </w:divBdr>
    </w:div>
    <w:div w:id="287128911">
      <w:bodyDiv w:val="1"/>
      <w:marLeft w:val="0"/>
      <w:marRight w:val="0"/>
      <w:marTop w:val="0"/>
      <w:marBottom w:val="0"/>
      <w:divBdr>
        <w:top w:val="none" w:sz="0" w:space="0" w:color="auto"/>
        <w:left w:val="none" w:sz="0" w:space="0" w:color="auto"/>
        <w:bottom w:val="none" w:sz="0" w:space="0" w:color="auto"/>
        <w:right w:val="none" w:sz="0" w:space="0" w:color="auto"/>
      </w:divBdr>
    </w:div>
    <w:div w:id="410976651">
      <w:bodyDiv w:val="1"/>
      <w:marLeft w:val="0"/>
      <w:marRight w:val="0"/>
      <w:marTop w:val="0"/>
      <w:marBottom w:val="0"/>
      <w:divBdr>
        <w:top w:val="none" w:sz="0" w:space="0" w:color="auto"/>
        <w:left w:val="none" w:sz="0" w:space="0" w:color="auto"/>
        <w:bottom w:val="none" w:sz="0" w:space="0" w:color="auto"/>
        <w:right w:val="none" w:sz="0" w:space="0" w:color="auto"/>
      </w:divBdr>
    </w:div>
    <w:div w:id="875387017">
      <w:bodyDiv w:val="1"/>
      <w:marLeft w:val="0"/>
      <w:marRight w:val="0"/>
      <w:marTop w:val="0"/>
      <w:marBottom w:val="0"/>
      <w:divBdr>
        <w:top w:val="none" w:sz="0" w:space="0" w:color="auto"/>
        <w:left w:val="none" w:sz="0" w:space="0" w:color="auto"/>
        <w:bottom w:val="none" w:sz="0" w:space="0" w:color="auto"/>
        <w:right w:val="none" w:sz="0" w:space="0" w:color="auto"/>
      </w:divBdr>
    </w:div>
    <w:div w:id="1002928331">
      <w:bodyDiv w:val="1"/>
      <w:marLeft w:val="0"/>
      <w:marRight w:val="0"/>
      <w:marTop w:val="0"/>
      <w:marBottom w:val="0"/>
      <w:divBdr>
        <w:top w:val="none" w:sz="0" w:space="0" w:color="auto"/>
        <w:left w:val="none" w:sz="0" w:space="0" w:color="auto"/>
        <w:bottom w:val="none" w:sz="0" w:space="0" w:color="auto"/>
        <w:right w:val="none" w:sz="0" w:space="0" w:color="auto"/>
      </w:divBdr>
    </w:div>
    <w:div w:id="1156339426">
      <w:bodyDiv w:val="1"/>
      <w:marLeft w:val="0"/>
      <w:marRight w:val="0"/>
      <w:marTop w:val="0"/>
      <w:marBottom w:val="0"/>
      <w:divBdr>
        <w:top w:val="none" w:sz="0" w:space="0" w:color="auto"/>
        <w:left w:val="none" w:sz="0" w:space="0" w:color="auto"/>
        <w:bottom w:val="none" w:sz="0" w:space="0" w:color="auto"/>
        <w:right w:val="none" w:sz="0" w:space="0" w:color="auto"/>
      </w:divBdr>
    </w:div>
    <w:div w:id="1431201397">
      <w:bodyDiv w:val="1"/>
      <w:marLeft w:val="0"/>
      <w:marRight w:val="0"/>
      <w:marTop w:val="0"/>
      <w:marBottom w:val="0"/>
      <w:divBdr>
        <w:top w:val="none" w:sz="0" w:space="0" w:color="auto"/>
        <w:left w:val="none" w:sz="0" w:space="0" w:color="auto"/>
        <w:bottom w:val="none" w:sz="0" w:space="0" w:color="auto"/>
        <w:right w:val="none" w:sz="0" w:space="0" w:color="auto"/>
      </w:divBdr>
    </w:div>
    <w:div w:id="1501772405">
      <w:bodyDiv w:val="1"/>
      <w:marLeft w:val="0"/>
      <w:marRight w:val="0"/>
      <w:marTop w:val="0"/>
      <w:marBottom w:val="0"/>
      <w:divBdr>
        <w:top w:val="none" w:sz="0" w:space="0" w:color="auto"/>
        <w:left w:val="none" w:sz="0" w:space="0" w:color="auto"/>
        <w:bottom w:val="none" w:sz="0" w:space="0" w:color="auto"/>
        <w:right w:val="none" w:sz="0" w:space="0" w:color="auto"/>
      </w:divBdr>
    </w:div>
    <w:div w:id="1613391730">
      <w:bodyDiv w:val="1"/>
      <w:marLeft w:val="0"/>
      <w:marRight w:val="0"/>
      <w:marTop w:val="0"/>
      <w:marBottom w:val="0"/>
      <w:divBdr>
        <w:top w:val="none" w:sz="0" w:space="0" w:color="auto"/>
        <w:left w:val="none" w:sz="0" w:space="0" w:color="auto"/>
        <w:bottom w:val="none" w:sz="0" w:space="0" w:color="auto"/>
        <w:right w:val="none" w:sz="0" w:space="0" w:color="auto"/>
      </w:divBdr>
    </w:div>
    <w:div w:id="20643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4E03D-ABF2-482D-8637-F924D89CED8D}">
  <ds:schemaRefs>
    <ds:schemaRef ds:uri="http://schemas.openxmlformats.org/officeDocument/2006/bibliography"/>
  </ds:schemaRefs>
</ds:datastoreItem>
</file>

<file path=customXml/itemProps2.xml><?xml version="1.0" encoding="utf-8"?>
<ds:datastoreItem xmlns:ds="http://schemas.openxmlformats.org/officeDocument/2006/customXml" ds:itemID="{B2A1AC1E-B7D8-4119-8D50-247CDE939451}">
  <ds:schemaRefs>
    <ds:schemaRef ds:uri="http://schemas.microsoft.com/sharepoint/v3/contenttype/forms"/>
  </ds:schemaRefs>
</ds:datastoreItem>
</file>

<file path=customXml/itemProps3.xml><?xml version="1.0" encoding="utf-8"?>
<ds:datastoreItem xmlns:ds="http://schemas.openxmlformats.org/officeDocument/2006/customXml" ds:itemID="{E5A22C4A-EDDD-46E9-833C-04B7E4EC2FDE}">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E6638482-E71F-4CE0-B24D-367A0442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4104</Words>
  <Characters>24215</Characters>
  <Application>Microsoft Office Word</Application>
  <DocSecurity>0</DocSecurity>
  <Lines>201</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2022-04-14T15:28:00Z</dcterms:created>
  <dcterms:modified xsi:type="dcterms:W3CDTF">2022-04-14T15:28:00Z</dcterms:modified>
</cp:coreProperties>
</file>